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20FAE" w:rsidP="00056EC4" w:rsidRDefault="00D20FAE" w14:paraId="25979ECE" w14:textId="77777777">
      <w:pPr>
        <w:pStyle w:val="Body"/>
      </w:pPr>
    </w:p>
    <w:p w:rsidR="00D20FAE" w:rsidP="00056EC4" w:rsidRDefault="00D20FAE" w14:paraId="47E7FF9F" w14:textId="77777777">
      <w:pPr>
        <w:pStyle w:val="Body"/>
      </w:pPr>
    </w:p>
    <w:p w:rsidR="00056EC4" w:rsidP="00056EC4" w:rsidRDefault="00A97BD3" w14:paraId="6D0F3DD8" w14:textId="44B3FC6F">
      <w:pPr>
        <w:pStyle w:val="Body"/>
      </w:pPr>
      <w:r>
        <w:rPr>
          <w:noProof/>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99"/>
      </w:tblGrid>
      <w:tr w:rsidR="00AD784C" w:rsidTr="6719C5EA" w14:paraId="17346A3C" w14:textId="77777777">
        <w:trPr>
          <w:cantSplit/>
        </w:trPr>
        <w:tc>
          <w:tcPr>
            <w:tcW w:w="0" w:type="auto"/>
            <w:tcMar>
              <w:top w:w="0" w:type="dxa"/>
              <w:left w:w="0" w:type="dxa"/>
              <w:right w:w="0" w:type="dxa"/>
            </w:tcMar>
          </w:tcPr>
          <w:p w:rsidRPr="00815CEB" w:rsidR="00AD784C" w:rsidP="002F5F03" w:rsidRDefault="00FD5027" w14:paraId="7CC4711D" w14:textId="471E5329">
            <w:pPr>
              <w:pStyle w:val="Heading1"/>
              <w:rPr>
                <w:b/>
              </w:rPr>
            </w:pPr>
            <w:r w:rsidRPr="002F5F03">
              <w:t>Standardised</w:t>
            </w:r>
            <w:r w:rsidRPr="00FD5027">
              <w:t xml:space="preserve"> Student Induction Protocol</w:t>
            </w:r>
          </w:p>
        </w:tc>
      </w:tr>
      <w:tr w:rsidR="00AD784C" w:rsidTr="6719C5EA" w14:paraId="2E9BA895" w14:textId="77777777">
        <w:trPr>
          <w:cantSplit/>
        </w:trPr>
        <w:tc>
          <w:tcPr>
            <w:tcW w:w="0" w:type="auto"/>
          </w:tcPr>
          <w:p w:rsidRPr="00815CEB" w:rsidR="00386109" w:rsidP="002F5F03" w:rsidRDefault="00FD5027" w14:paraId="50DC4DA6" w14:textId="1A7241B1">
            <w:pPr>
              <w:pStyle w:val="Heading2"/>
            </w:pPr>
            <w:r w:rsidRPr="6719C5EA">
              <w:t>October</w:t>
            </w:r>
            <w:r w:rsidRPr="6719C5EA" w:rsidR="00CF62F8">
              <w:t xml:space="preserve"> 202</w:t>
            </w:r>
            <w:r w:rsidR="008B032B">
              <w:t>4</w:t>
            </w:r>
            <w:r w:rsidRPr="6719C5EA" w:rsidR="00D80C1C">
              <w:t xml:space="preserve"> </w:t>
            </w:r>
          </w:p>
        </w:tc>
      </w:tr>
      <w:tr w:rsidR="00430393" w:rsidTr="6719C5EA" w14:paraId="06293358" w14:textId="77777777">
        <w:trPr>
          <w:cantSplit/>
        </w:trPr>
        <w:tc>
          <w:tcPr>
            <w:tcW w:w="0" w:type="auto"/>
          </w:tcPr>
          <w:p w:rsidR="00430393" w:rsidP="00430393" w:rsidRDefault="006662BF" w14:paraId="249F165A" w14:textId="77777777">
            <w:pPr>
              <w:pStyle w:val="Bannermarking"/>
            </w:pPr>
            <w:r>
              <w:t>OFFICIAL</w:t>
            </w:r>
          </w:p>
        </w:tc>
      </w:tr>
    </w:tbl>
    <w:p w:rsidR="00FE4081" w:rsidP="00FE4081" w:rsidRDefault="00FE4081" w14:paraId="75A376BB" w14:textId="77777777">
      <w:pPr>
        <w:pStyle w:val="Body"/>
      </w:pPr>
    </w:p>
    <w:p w:rsidRPr="00FE4081" w:rsidR="00FE4081" w:rsidP="00FE4081" w:rsidRDefault="00FE4081" w14:paraId="1B0ED3E1" w14:textId="77777777">
      <w:pPr>
        <w:pStyle w:val="Body"/>
        <w:sectPr w:rsidRPr="00FE4081" w:rsidR="00FE4081" w:rsidSect="006D3B96">
          <w:footerReference w:type="even" r:id="rId12"/>
          <w:footerReference w:type="default" r:id="rId13"/>
          <w:footerReference w:type="first" r:id="rId14"/>
          <w:type w:val="nextColumn"/>
          <w:pgSz w:w="11906" w:h="16838" w:orient="portrait" w:code="9"/>
          <w:pgMar w:top="1440" w:right="1440" w:bottom="1440" w:left="1440" w:header="680" w:footer="851" w:gutter="0"/>
          <w:cols w:space="340"/>
          <w:docGrid w:linePitch="360"/>
        </w:sectPr>
      </w:pPr>
    </w:p>
    <w:p w:rsidR="00431F42" w:rsidP="00431F42" w:rsidRDefault="00431F42" w14:paraId="22E3209A" w14:textId="79053FFC">
      <w:pPr>
        <w:pStyle w:val="Body"/>
      </w:pPr>
      <w:r>
        <w:br w:type="page"/>
      </w:r>
    </w:p>
    <w:p w:rsidR="005B1BCF" w:rsidP="00431F42" w:rsidRDefault="005B1BCF" w14:paraId="597495AA" w14:textId="77777777">
      <w:pPr>
        <w:pStyle w:val="Body"/>
      </w:pPr>
    </w:p>
    <w:tbl>
      <w:tblPr>
        <w:tblStyle w:val="TableGrid"/>
        <w:tblW w:w="7598" w:type="dxa"/>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598"/>
      </w:tblGrid>
      <w:tr w:rsidR="00431F42" w:rsidTr="6719C5EA" w14:paraId="7B68B5AD" w14:textId="77777777">
        <w:trPr>
          <w:trHeight w:val="7371"/>
        </w:trPr>
        <w:tc>
          <w:tcPr>
            <w:tcW w:w="7598" w:type="dxa"/>
            <w:vAlign w:val="center"/>
          </w:tcPr>
          <w:p w:rsidR="00FD5027" w:rsidP="00431F42" w:rsidRDefault="00FD5027" w14:paraId="7E546B63" w14:textId="77777777">
            <w:pPr>
              <w:pStyle w:val="Documentsubtitle"/>
              <w:rPr>
                <w:bCs/>
                <w:color w:val="FF0066"/>
                <w:sz w:val="52"/>
                <w:szCs w:val="52"/>
              </w:rPr>
            </w:pPr>
            <w:r w:rsidRPr="00FD5027">
              <w:rPr>
                <w:bCs/>
                <w:color w:val="FF0066"/>
                <w:sz w:val="52"/>
                <w:szCs w:val="52"/>
              </w:rPr>
              <w:t>Standardised Student Induction Protocol</w:t>
            </w:r>
          </w:p>
          <w:p w:rsidRPr="00815CEB" w:rsidR="00431F42" w:rsidP="00431F42" w:rsidRDefault="00CF62F8" w14:paraId="3D68E011" w14:textId="7D132F0D">
            <w:pPr>
              <w:pStyle w:val="Documentsubtitle"/>
            </w:pPr>
            <w:r w:rsidRPr="6719C5EA">
              <w:rPr>
                <w:color w:val="auto"/>
              </w:rPr>
              <w:t xml:space="preserve">Published </w:t>
            </w:r>
            <w:r w:rsidRPr="6719C5EA" w:rsidR="00FD5027">
              <w:rPr>
                <w:color w:val="auto"/>
              </w:rPr>
              <w:t>October</w:t>
            </w:r>
            <w:r w:rsidRPr="6719C5EA">
              <w:rPr>
                <w:color w:val="auto"/>
              </w:rPr>
              <w:t xml:space="preserve"> 202</w:t>
            </w:r>
            <w:r w:rsidR="002B5A0F">
              <w:rPr>
                <w:color w:val="auto"/>
              </w:rPr>
              <w:t>4</w:t>
            </w:r>
          </w:p>
        </w:tc>
      </w:tr>
      <w:tr w:rsidR="00431F42" w:rsidTr="6719C5EA" w14:paraId="7E4ECDD9" w14:textId="77777777">
        <w:tc>
          <w:tcPr>
            <w:tcW w:w="7598" w:type="dxa"/>
          </w:tcPr>
          <w:p w:rsidR="00431F42" w:rsidP="00431F42" w:rsidRDefault="00431F42" w14:paraId="7B0EB551" w14:textId="77777777">
            <w:pPr>
              <w:pStyle w:val="Body"/>
            </w:pPr>
          </w:p>
        </w:tc>
      </w:tr>
    </w:tbl>
    <w:p w:rsidR="000D2ABA" w:rsidP="00431F42" w:rsidRDefault="000D2ABA" w14:paraId="303BED8D" w14:textId="77777777">
      <w:pPr>
        <w:pStyle w:val="Body"/>
      </w:pPr>
      <w:r>
        <w:br w:type="page"/>
      </w:r>
    </w:p>
    <w:p w:rsidR="00CF62F8" w:rsidP="00CF62F8" w:rsidRDefault="00CF62F8" w14:paraId="06150D79" w14:textId="77777777">
      <w:pPr>
        <w:spacing w:after="200" w:line="300" w:lineRule="atLeast"/>
        <w:rPr>
          <w:rFonts w:eastAsia="Times"/>
          <w:color w:val="000000" w:themeColor="text1"/>
          <w:sz w:val="24"/>
          <w:szCs w:val="19"/>
        </w:rPr>
      </w:pPr>
    </w:p>
    <w:p w:rsidR="00CF62F8" w:rsidP="00CF62F8" w:rsidRDefault="00CF62F8" w14:paraId="70B286DD" w14:textId="77777777">
      <w:pPr>
        <w:spacing w:after="200" w:line="300" w:lineRule="atLeast"/>
        <w:rPr>
          <w:rFonts w:eastAsia="Times"/>
          <w:color w:val="000000" w:themeColor="text1"/>
          <w:sz w:val="24"/>
          <w:szCs w:val="19"/>
        </w:rPr>
      </w:pPr>
    </w:p>
    <w:p w:rsidR="00CF62F8" w:rsidP="00CF62F8" w:rsidRDefault="00CF62F8" w14:paraId="0BECB710" w14:textId="77777777">
      <w:pPr>
        <w:spacing w:after="200" w:line="300" w:lineRule="atLeast"/>
        <w:rPr>
          <w:rFonts w:eastAsia="Times"/>
          <w:color w:val="000000" w:themeColor="text1"/>
          <w:sz w:val="24"/>
          <w:szCs w:val="19"/>
        </w:rPr>
      </w:pPr>
    </w:p>
    <w:p w:rsidR="00CF62F8" w:rsidP="00CF62F8" w:rsidRDefault="00CF62F8" w14:paraId="13378E26" w14:textId="77777777">
      <w:pPr>
        <w:spacing w:after="200" w:line="300" w:lineRule="atLeast"/>
        <w:rPr>
          <w:rFonts w:eastAsia="Times"/>
          <w:color w:val="000000" w:themeColor="text1"/>
          <w:sz w:val="24"/>
          <w:szCs w:val="19"/>
        </w:rPr>
      </w:pPr>
    </w:p>
    <w:p w:rsidR="00CF62F8" w:rsidP="00CF62F8" w:rsidRDefault="00CF62F8" w14:paraId="5554F729" w14:textId="77777777">
      <w:pPr>
        <w:spacing w:after="200" w:line="300" w:lineRule="atLeast"/>
        <w:rPr>
          <w:rFonts w:eastAsia="Times"/>
          <w:color w:val="000000" w:themeColor="text1"/>
          <w:sz w:val="24"/>
          <w:szCs w:val="19"/>
        </w:rPr>
      </w:pPr>
    </w:p>
    <w:p w:rsidR="00CF62F8" w:rsidP="00CF62F8" w:rsidRDefault="00CF62F8" w14:paraId="379AB1F1" w14:textId="77777777">
      <w:pPr>
        <w:spacing w:after="200" w:line="300" w:lineRule="atLeast"/>
        <w:rPr>
          <w:rFonts w:eastAsia="Times"/>
          <w:color w:val="000000" w:themeColor="text1"/>
          <w:sz w:val="24"/>
          <w:szCs w:val="19"/>
        </w:rPr>
      </w:pPr>
    </w:p>
    <w:p w:rsidR="00CF62F8" w:rsidP="00CF62F8" w:rsidRDefault="00CF62F8" w14:paraId="44A9406B" w14:textId="77777777">
      <w:pPr>
        <w:spacing w:after="200" w:line="300" w:lineRule="atLeast"/>
        <w:rPr>
          <w:rFonts w:eastAsia="Times"/>
          <w:color w:val="000000" w:themeColor="text1"/>
          <w:sz w:val="24"/>
          <w:szCs w:val="19"/>
        </w:rPr>
      </w:pPr>
    </w:p>
    <w:p w:rsidR="00CF62F8" w:rsidP="00CF62F8" w:rsidRDefault="00CF62F8" w14:paraId="2C1928DB" w14:textId="77777777">
      <w:pPr>
        <w:spacing w:after="200" w:line="300" w:lineRule="atLeast"/>
        <w:rPr>
          <w:rFonts w:eastAsia="Times"/>
          <w:color w:val="000000" w:themeColor="text1"/>
          <w:sz w:val="24"/>
          <w:szCs w:val="19"/>
        </w:rPr>
      </w:pPr>
    </w:p>
    <w:p w:rsidR="00CF62F8" w:rsidP="00CF62F8" w:rsidRDefault="00CF62F8" w14:paraId="5C41272F" w14:textId="77777777">
      <w:pPr>
        <w:spacing w:after="200" w:line="300" w:lineRule="atLeast"/>
        <w:rPr>
          <w:rFonts w:eastAsia="Times"/>
          <w:color w:val="000000" w:themeColor="text1"/>
          <w:sz w:val="24"/>
          <w:szCs w:val="19"/>
        </w:rPr>
      </w:pPr>
    </w:p>
    <w:p w:rsidR="00CF62F8" w:rsidP="00CF62F8" w:rsidRDefault="00CF62F8" w14:paraId="4A8916CE" w14:textId="77777777">
      <w:pPr>
        <w:spacing w:after="200" w:line="300" w:lineRule="atLeast"/>
        <w:rPr>
          <w:rFonts w:eastAsia="Times"/>
          <w:color w:val="000000" w:themeColor="text1"/>
          <w:sz w:val="24"/>
          <w:szCs w:val="19"/>
        </w:rPr>
      </w:pPr>
    </w:p>
    <w:p w:rsidR="00CF62F8" w:rsidP="00CF62F8" w:rsidRDefault="00CF62F8" w14:paraId="083CC9C9" w14:textId="77777777">
      <w:pPr>
        <w:spacing w:after="200" w:line="300" w:lineRule="atLeast"/>
        <w:rPr>
          <w:rFonts w:eastAsia="Times"/>
          <w:color w:val="000000" w:themeColor="text1"/>
          <w:sz w:val="24"/>
          <w:szCs w:val="19"/>
        </w:rPr>
      </w:pPr>
    </w:p>
    <w:p w:rsidR="00CF62F8" w:rsidP="00CF62F8" w:rsidRDefault="00CF62F8" w14:paraId="1F15DB8B" w14:textId="77777777">
      <w:pPr>
        <w:spacing w:after="200" w:line="300" w:lineRule="atLeast"/>
        <w:rPr>
          <w:rFonts w:eastAsia="Times"/>
          <w:color w:val="000000" w:themeColor="text1"/>
          <w:sz w:val="24"/>
          <w:szCs w:val="19"/>
        </w:rPr>
      </w:pPr>
    </w:p>
    <w:p w:rsidR="00CF62F8" w:rsidP="00CF62F8" w:rsidRDefault="00CF62F8" w14:paraId="24942DD4" w14:textId="77777777">
      <w:pPr>
        <w:spacing w:after="200" w:line="300" w:lineRule="atLeast"/>
        <w:rPr>
          <w:rFonts w:eastAsia="Times"/>
          <w:color w:val="000000" w:themeColor="text1"/>
          <w:sz w:val="24"/>
          <w:szCs w:val="19"/>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026"/>
      </w:tblGrid>
      <w:tr w:rsidR="009F2182" w:rsidTr="00562507" w14:paraId="2D2BA04D" w14:textId="77777777">
        <w:trPr>
          <w:cantSplit/>
          <w:trHeight w:val="5103"/>
        </w:trPr>
        <w:tc>
          <w:tcPr>
            <w:tcW w:w="9288" w:type="dxa"/>
            <w:vAlign w:val="bottom"/>
          </w:tcPr>
          <w:p w:rsidRPr="00CF62F8" w:rsidR="00CF62F8" w:rsidP="009F2182" w:rsidRDefault="009F2182" w14:paraId="5FB88558" w14:textId="181D9732">
            <w:pPr>
              <w:pStyle w:val="Imprint"/>
              <w:rPr>
                <w:color w:val="auto"/>
              </w:rPr>
            </w:pPr>
            <w:r w:rsidRPr="00CF62F8">
              <w:rPr>
                <w:color w:val="auto"/>
              </w:rPr>
              <w:t xml:space="preserve">To receive this document in another format, </w:t>
            </w:r>
            <w:r w:rsidR="00732537">
              <w:rPr>
                <w:color w:val="auto"/>
              </w:rPr>
              <w:t xml:space="preserve">email </w:t>
            </w:r>
            <w:hyperlink w:history="1" r:id="rId15">
              <w:r w:rsidRPr="003B10AB" w:rsidR="00732537">
                <w:rPr>
                  <w:rStyle w:val="Hyperlink"/>
                </w:rPr>
                <w:t>vicworkforce@health.vic.gov.au</w:t>
              </w:r>
            </w:hyperlink>
            <w:r w:rsidR="00732537">
              <w:rPr>
                <w:color w:val="auto"/>
              </w:rPr>
              <w:t xml:space="preserve">. </w:t>
            </w:r>
            <w:r w:rsidRPr="00CF62F8" w:rsidR="00CF62F8">
              <w:rPr>
                <w:color w:val="auto"/>
              </w:rPr>
              <w:t xml:space="preserve"> </w:t>
            </w:r>
          </w:p>
          <w:p w:rsidRPr="00CF62F8" w:rsidR="009F2182" w:rsidP="009F2182" w:rsidRDefault="009F2182" w14:paraId="5843321B" w14:textId="60F630BC">
            <w:pPr>
              <w:pStyle w:val="Imprint"/>
              <w:rPr>
                <w:color w:val="auto"/>
              </w:rPr>
            </w:pPr>
            <w:r w:rsidRPr="00CF62F8">
              <w:rPr>
                <w:color w:val="auto"/>
              </w:rPr>
              <w:t>Authorised and published by the Victorian Government, 1 Treasury Place, Melbourne.</w:t>
            </w:r>
          </w:p>
          <w:p w:rsidRPr="00CF62F8" w:rsidR="009F2182" w:rsidP="009F2182" w:rsidRDefault="009F2182" w14:paraId="24E61305" w14:textId="274F4AD2">
            <w:pPr>
              <w:pStyle w:val="Imprint"/>
              <w:rPr>
                <w:color w:val="auto"/>
              </w:rPr>
            </w:pPr>
            <w:r w:rsidRPr="00CF62F8">
              <w:rPr>
                <w:color w:val="auto"/>
              </w:rPr>
              <w:t xml:space="preserve">© State of Victoria, Australia, Department of </w:t>
            </w:r>
            <w:r w:rsidRPr="00CF62F8" w:rsidR="003D5928">
              <w:rPr>
                <w:color w:val="auto"/>
              </w:rPr>
              <w:t>Health</w:t>
            </w:r>
            <w:r w:rsidRPr="00CF62F8">
              <w:rPr>
                <w:color w:val="auto"/>
              </w:rPr>
              <w:t xml:space="preserve">, </w:t>
            </w:r>
            <w:r w:rsidR="00C52CB5">
              <w:rPr>
                <w:color w:val="auto"/>
              </w:rPr>
              <w:t>October 202</w:t>
            </w:r>
            <w:r w:rsidR="00B54915">
              <w:rPr>
                <w:color w:val="auto"/>
              </w:rPr>
              <w:t>4</w:t>
            </w:r>
            <w:r w:rsidRPr="00CF62F8">
              <w:rPr>
                <w:color w:val="auto"/>
              </w:rPr>
              <w:t>.</w:t>
            </w:r>
          </w:p>
          <w:p w:rsidRPr="00CF62F8" w:rsidR="009F2182" w:rsidP="009F2182" w:rsidRDefault="009F2182" w14:paraId="753F0149" w14:textId="77777777">
            <w:pPr>
              <w:pStyle w:val="Imprint"/>
              <w:rPr>
                <w:color w:val="auto"/>
              </w:rPr>
            </w:pPr>
            <w:bookmarkStart w:name="_Hlk62746129" w:id="0"/>
            <w:r w:rsidRPr="00CF62F8">
              <w:rPr>
                <w:color w:val="auto"/>
              </w:rPr>
              <w:t>In this document, ‘Aboriginal’ refers to both Aboriginal and Torres Strait Islander people. ‘Indigenous’ or ‘Koori/Koorie’ is retained when part of the title of a report, program or quotation.</w:t>
            </w:r>
          </w:p>
          <w:p w:rsidRPr="00CF62F8" w:rsidR="00CF62F8" w:rsidP="009F2182" w:rsidRDefault="009F2182" w14:paraId="2D5CA6F9" w14:textId="774706EB">
            <w:pPr>
              <w:pStyle w:val="Body"/>
              <w:rPr>
                <w:sz w:val="20"/>
              </w:rPr>
            </w:pPr>
            <w:r w:rsidRPr="00CF62F8">
              <w:rPr>
                <w:sz w:val="20"/>
              </w:rPr>
              <w:t xml:space="preserve">Available at </w:t>
            </w:r>
            <w:hyperlink w:history="1" r:id="rId16">
              <w:r w:rsidRPr="005A2E03" w:rsidR="00C52CB5">
                <w:rPr>
                  <w:rStyle w:val="Hyperlink"/>
                  <w:sz w:val="20"/>
                </w:rPr>
                <w:t>https://www.health.vic.gov.au/publications/standardised-student-induction-protocol</w:t>
              </w:r>
            </w:hyperlink>
            <w:r w:rsidR="00C52CB5">
              <w:rPr>
                <w:sz w:val="20"/>
              </w:rPr>
              <w:t>.</w:t>
            </w:r>
          </w:p>
          <w:bookmarkEnd w:id="0"/>
          <w:p w:rsidR="009F2182" w:rsidP="009F2182" w:rsidRDefault="009F2182" w14:paraId="7CA6FC57" w14:textId="3840DDF8">
            <w:pPr>
              <w:pStyle w:val="Body"/>
            </w:pPr>
          </w:p>
        </w:tc>
      </w:tr>
      <w:tr w:rsidR="0008204A" w:rsidTr="0008204A" w14:paraId="199CC7F8" w14:textId="77777777">
        <w:trPr>
          <w:cantSplit/>
        </w:trPr>
        <w:tc>
          <w:tcPr>
            <w:tcW w:w="9288" w:type="dxa"/>
          </w:tcPr>
          <w:p w:rsidRPr="0055119B" w:rsidR="0008204A" w:rsidP="0008204A" w:rsidRDefault="0008204A" w14:paraId="7DB165D6" w14:textId="77777777">
            <w:pPr>
              <w:pStyle w:val="Body"/>
            </w:pPr>
          </w:p>
        </w:tc>
      </w:tr>
    </w:tbl>
    <w:p w:rsidRPr="0008204A" w:rsidR="0008204A" w:rsidP="0008204A" w:rsidRDefault="0008204A" w14:paraId="2EB02713" w14:textId="77777777">
      <w:pPr>
        <w:pStyle w:val="Body"/>
      </w:pPr>
      <w:r w:rsidRPr="0008204A">
        <w:br w:type="page"/>
      </w:r>
    </w:p>
    <w:p w:rsidRPr="00360AC3" w:rsidR="00AD784C" w:rsidP="00897C53" w:rsidRDefault="00AD784C" w14:paraId="36D7BD4C" w14:textId="77777777">
      <w:pPr>
        <w:pStyle w:val="Heading1"/>
      </w:pPr>
      <w:r w:rsidRPr="00360AC3">
        <w:t>Contents</w:t>
      </w:r>
    </w:p>
    <w:p w:rsidR="00E623CC" w:rsidRDefault="00000000" w14:paraId="1D23F5C1" w14:textId="608084F1">
      <w:pPr>
        <w:pStyle w:val="TOC1"/>
        <w:rPr>
          <w:rFonts w:asciiTheme="minorHAnsi" w:hAnsiTheme="minorHAnsi" w:eastAsiaTheme="minorEastAsia" w:cstheme="minorBidi"/>
          <w:b w:val="0"/>
          <w:sz w:val="22"/>
          <w:szCs w:val="22"/>
          <w:lang w:eastAsia="en-AU"/>
        </w:rPr>
      </w:pPr>
      <w:hyperlink w:history="1" w:anchor="_Toc88737238">
        <w:r w:rsidRPr="007251E9" w:rsidR="00E623CC">
          <w:rPr>
            <w:rStyle w:val="Hyperlink"/>
          </w:rPr>
          <w:t>Definitions</w:t>
        </w:r>
        <w:r w:rsidR="00E623CC">
          <w:rPr>
            <w:webHidden/>
          </w:rPr>
          <w:tab/>
        </w:r>
        <w:r w:rsidR="00E623CC">
          <w:rPr>
            <w:webHidden/>
          </w:rPr>
          <w:t>6</w:t>
        </w:r>
      </w:hyperlink>
    </w:p>
    <w:p w:rsidR="00E623CC" w:rsidRDefault="00000000" w14:paraId="0797BB1E" w14:textId="0C39CD43">
      <w:pPr>
        <w:pStyle w:val="TOC1"/>
        <w:rPr>
          <w:rFonts w:asciiTheme="minorHAnsi" w:hAnsiTheme="minorHAnsi" w:eastAsiaTheme="minorEastAsia" w:cstheme="minorBidi"/>
          <w:b w:val="0"/>
          <w:sz w:val="22"/>
          <w:szCs w:val="22"/>
          <w:lang w:eastAsia="en-AU"/>
        </w:rPr>
      </w:pPr>
      <w:hyperlink w:history="1" w:anchor="_Toc88737239">
        <w:r w:rsidRPr="007251E9" w:rsidR="00E623CC">
          <w:rPr>
            <w:rStyle w:val="Hyperlink"/>
          </w:rPr>
          <w:t>Introduction</w:t>
        </w:r>
        <w:r w:rsidR="00E623CC">
          <w:rPr>
            <w:webHidden/>
          </w:rPr>
          <w:tab/>
        </w:r>
        <w:r w:rsidR="00E623CC">
          <w:rPr>
            <w:webHidden/>
          </w:rPr>
          <w:t>7</w:t>
        </w:r>
      </w:hyperlink>
    </w:p>
    <w:p w:rsidR="00E623CC" w:rsidRDefault="00000000" w14:paraId="62F224BF" w14:textId="346252F3">
      <w:pPr>
        <w:pStyle w:val="TOC2"/>
        <w:rPr>
          <w:rFonts w:asciiTheme="minorHAnsi" w:hAnsiTheme="minorHAnsi" w:eastAsiaTheme="minorEastAsia" w:cstheme="minorBidi"/>
          <w:sz w:val="22"/>
          <w:szCs w:val="22"/>
          <w:lang w:eastAsia="en-AU"/>
        </w:rPr>
      </w:pPr>
      <w:hyperlink w:history="1" w:anchor="_Toc88737240">
        <w:r w:rsidRPr="007251E9" w:rsidR="00E623CC">
          <w:rPr>
            <w:rStyle w:val="Hyperlink"/>
          </w:rPr>
          <w:t>Objectives</w:t>
        </w:r>
        <w:r w:rsidR="00E623CC">
          <w:rPr>
            <w:webHidden/>
          </w:rPr>
          <w:tab/>
        </w:r>
        <w:r w:rsidR="00E623CC">
          <w:rPr>
            <w:webHidden/>
          </w:rPr>
          <w:t>7</w:t>
        </w:r>
      </w:hyperlink>
    </w:p>
    <w:p w:rsidR="00E623CC" w:rsidRDefault="00000000" w14:paraId="7E788BB9" w14:textId="49690E96">
      <w:pPr>
        <w:pStyle w:val="TOC2"/>
        <w:rPr>
          <w:rFonts w:asciiTheme="minorHAnsi" w:hAnsiTheme="minorHAnsi" w:eastAsiaTheme="minorEastAsia" w:cstheme="minorBidi"/>
          <w:sz w:val="22"/>
          <w:szCs w:val="22"/>
          <w:lang w:eastAsia="en-AU"/>
        </w:rPr>
      </w:pPr>
      <w:hyperlink w:history="1" w:anchor="_Toc88737241">
        <w:r w:rsidRPr="007251E9" w:rsidR="00E623CC">
          <w:rPr>
            <w:rStyle w:val="Hyperlink"/>
          </w:rPr>
          <w:t>Scope</w:t>
        </w:r>
        <w:r w:rsidR="00E623CC">
          <w:rPr>
            <w:webHidden/>
          </w:rPr>
          <w:tab/>
        </w:r>
        <w:r w:rsidR="00E623CC">
          <w:rPr>
            <w:webHidden/>
          </w:rPr>
          <w:t>7</w:t>
        </w:r>
      </w:hyperlink>
    </w:p>
    <w:p w:rsidR="00E623CC" w:rsidRDefault="00000000" w14:paraId="71953E53" w14:textId="2441A319">
      <w:pPr>
        <w:pStyle w:val="TOC2"/>
        <w:rPr>
          <w:rFonts w:asciiTheme="minorHAnsi" w:hAnsiTheme="minorHAnsi" w:eastAsiaTheme="minorEastAsia" w:cstheme="minorBidi"/>
          <w:sz w:val="22"/>
          <w:szCs w:val="22"/>
          <w:lang w:eastAsia="en-AU"/>
        </w:rPr>
      </w:pPr>
      <w:hyperlink w:history="1" w:anchor="_Toc88737242">
        <w:r w:rsidRPr="007251E9" w:rsidR="00E623CC">
          <w:rPr>
            <w:rStyle w:val="Hyperlink"/>
          </w:rPr>
          <w:t>Placeright</w:t>
        </w:r>
        <w:r w:rsidR="00E623CC">
          <w:rPr>
            <w:webHidden/>
          </w:rPr>
          <w:tab/>
        </w:r>
        <w:r w:rsidR="00E623CC">
          <w:rPr>
            <w:webHidden/>
          </w:rPr>
          <w:t>8</w:t>
        </w:r>
      </w:hyperlink>
    </w:p>
    <w:p w:rsidR="00E623CC" w:rsidRDefault="00000000" w14:paraId="0584FBC1" w14:textId="0AC9F4F5">
      <w:pPr>
        <w:pStyle w:val="TOC2"/>
        <w:rPr>
          <w:rFonts w:asciiTheme="minorHAnsi" w:hAnsiTheme="minorHAnsi" w:eastAsiaTheme="minorEastAsia" w:cstheme="minorBidi"/>
          <w:sz w:val="22"/>
          <w:szCs w:val="22"/>
          <w:lang w:eastAsia="en-AU"/>
        </w:rPr>
      </w:pPr>
      <w:hyperlink w:history="1" w:anchor="_Toc88737243">
        <w:r w:rsidRPr="007251E9" w:rsidR="00E623CC">
          <w:rPr>
            <w:rStyle w:val="Hyperlink"/>
          </w:rPr>
          <w:t>Privacy</w:t>
        </w:r>
        <w:r w:rsidR="00E623CC">
          <w:rPr>
            <w:webHidden/>
          </w:rPr>
          <w:tab/>
        </w:r>
        <w:r w:rsidR="00E623CC">
          <w:rPr>
            <w:webHidden/>
          </w:rPr>
          <w:t>8</w:t>
        </w:r>
      </w:hyperlink>
    </w:p>
    <w:p w:rsidR="00E623CC" w:rsidRDefault="00000000" w14:paraId="59BAC97E" w14:textId="129ACC1B">
      <w:pPr>
        <w:pStyle w:val="TOC1"/>
        <w:rPr>
          <w:rFonts w:asciiTheme="minorHAnsi" w:hAnsiTheme="minorHAnsi" w:eastAsiaTheme="minorEastAsia" w:cstheme="minorBidi"/>
          <w:b w:val="0"/>
          <w:sz w:val="22"/>
          <w:szCs w:val="22"/>
          <w:lang w:eastAsia="en-AU"/>
        </w:rPr>
      </w:pPr>
      <w:hyperlink w:history="1" w:anchor="_Toc88737244">
        <w:r w:rsidRPr="007251E9" w:rsidR="00E623CC">
          <w:rPr>
            <w:rStyle w:val="Hyperlink"/>
          </w:rPr>
          <w:t>Student details</w:t>
        </w:r>
        <w:r w:rsidR="00E623CC">
          <w:rPr>
            <w:webHidden/>
          </w:rPr>
          <w:tab/>
        </w:r>
        <w:r w:rsidR="00E623CC">
          <w:rPr>
            <w:webHidden/>
          </w:rPr>
          <w:t>9</w:t>
        </w:r>
      </w:hyperlink>
    </w:p>
    <w:p w:rsidR="00E623CC" w:rsidRDefault="00000000" w14:paraId="6DD0D152" w14:textId="6E64F0DF">
      <w:pPr>
        <w:pStyle w:val="TOC1"/>
        <w:rPr>
          <w:rFonts w:asciiTheme="minorHAnsi" w:hAnsiTheme="minorHAnsi" w:eastAsiaTheme="minorEastAsia" w:cstheme="minorBidi"/>
          <w:b w:val="0"/>
          <w:sz w:val="22"/>
          <w:szCs w:val="22"/>
          <w:lang w:eastAsia="en-AU"/>
        </w:rPr>
      </w:pPr>
      <w:hyperlink w:history="1" w:anchor="_Toc88737245">
        <w:r w:rsidRPr="007251E9" w:rsidR="00E623CC">
          <w:rPr>
            <w:rStyle w:val="Hyperlink"/>
          </w:rPr>
          <w:t>Australian Charter of Healthcare Rights</w:t>
        </w:r>
        <w:r w:rsidR="00E623CC">
          <w:rPr>
            <w:webHidden/>
          </w:rPr>
          <w:tab/>
        </w:r>
        <w:r w:rsidR="00E623CC">
          <w:rPr>
            <w:webHidden/>
          </w:rPr>
          <w:t>10</w:t>
        </w:r>
      </w:hyperlink>
    </w:p>
    <w:p w:rsidR="00E623CC" w:rsidRDefault="00000000" w14:paraId="7EFB1BDD" w14:textId="0C0FB217">
      <w:pPr>
        <w:pStyle w:val="TOC1"/>
        <w:rPr>
          <w:rFonts w:asciiTheme="minorHAnsi" w:hAnsiTheme="minorHAnsi" w:eastAsiaTheme="minorEastAsia" w:cstheme="minorBidi"/>
          <w:b w:val="0"/>
          <w:sz w:val="22"/>
          <w:szCs w:val="22"/>
          <w:lang w:eastAsia="en-AU"/>
        </w:rPr>
      </w:pPr>
      <w:hyperlink w:history="1" w:anchor="_Toc88737246">
        <w:r w:rsidRPr="007251E9" w:rsidR="00E623CC">
          <w:rPr>
            <w:rStyle w:val="Hyperlink"/>
          </w:rPr>
          <w:t>Australian criminal history check</w:t>
        </w:r>
        <w:r w:rsidR="00E623CC">
          <w:rPr>
            <w:webHidden/>
          </w:rPr>
          <w:tab/>
        </w:r>
        <w:r w:rsidR="00E623CC">
          <w:rPr>
            <w:webHidden/>
          </w:rPr>
          <w:t>11</w:t>
        </w:r>
      </w:hyperlink>
    </w:p>
    <w:p w:rsidR="00E623CC" w:rsidRDefault="00000000" w14:paraId="0268EED7" w14:textId="44D4E3AF">
      <w:pPr>
        <w:pStyle w:val="TOC1"/>
        <w:rPr>
          <w:rFonts w:asciiTheme="minorHAnsi" w:hAnsiTheme="minorHAnsi" w:eastAsiaTheme="minorEastAsia" w:cstheme="minorBidi"/>
          <w:b w:val="0"/>
          <w:sz w:val="22"/>
          <w:szCs w:val="22"/>
          <w:lang w:eastAsia="en-AU"/>
        </w:rPr>
      </w:pPr>
      <w:hyperlink w:history="1" w:anchor="_Toc88737247">
        <w:r w:rsidRPr="007251E9" w:rsidR="00E623CC">
          <w:rPr>
            <w:rStyle w:val="Hyperlink"/>
          </w:rPr>
          <w:t>Overseas criminal history check</w:t>
        </w:r>
        <w:r w:rsidR="00E623CC">
          <w:rPr>
            <w:webHidden/>
          </w:rPr>
          <w:tab/>
        </w:r>
        <w:r w:rsidR="00E623CC">
          <w:rPr>
            <w:webHidden/>
          </w:rPr>
          <w:t>13</w:t>
        </w:r>
      </w:hyperlink>
    </w:p>
    <w:p w:rsidR="00E623CC" w:rsidRDefault="00000000" w14:paraId="0E9F63D5" w14:textId="7DC76F60">
      <w:pPr>
        <w:pStyle w:val="TOC1"/>
        <w:rPr>
          <w:rFonts w:asciiTheme="minorHAnsi" w:hAnsiTheme="minorHAnsi" w:eastAsiaTheme="minorEastAsia" w:cstheme="minorBidi"/>
          <w:b w:val="0"/>
          <w:sz w:val="22"/>
          <w:szCs w:val="22"/>
          <w:lang w:eastAsia="en-AU"/>
        </w:rPr>
      </w:pPr>
      <w:hyperlink w:history="1" w:anchor="_Toc88737248">
        <w:r w:rsidRPr="007251E9" w:rsidR="00E623CC">
          <w:rPr>
            <w:rStyle w:val="Hyperlink"/>
          </w:rPr>
          <w:t>Working with Children Check</w:t>
        </w:r>
        <w:r w:rsidR="00E623CC">
          <w:rPr>
            <w:webHidden/>
          </w:rPr>
          <w:tab/>
        </w:r>
        <w:r w:rsidR="00E623CC">
          <w:rPr>
            <w:webHidden/>
          </w:rPr>
          <w:t>15</w:t>
        </w:r>
      </w:hyperlink>
    </w:p>
    <w:p w:rsidR="00E623CC" w:rsidRDefault="00000000" w14:paraId="13C59EED" w14:textId="27AE675E">
      <w:pPr>
        <w:pStyle w:val="TOC1"/>
        <w:rPr>
          <w:rFonts w:asciiTheme="minorHAnsi" w:hAnsiTheme="minorHAnsi" w:eastAsiaTheme="minorEastAsia" w:cstheme="minorBidi"/>
          <w:b w:val="0"/>
          <w:sz w:val="22"/>
          <w:szCs w:val="22"/>
          <w:lang w:eastAsia="en-AU"/>
        </w:rPr>
      </w:pPr>
      <w:hyperlink w:history="1" w:anchor="_Toc88737249">
        <w:r w:rsidRPr="007251E9" w:rsidR="00E623CC">
          <w:rPr>
            <w:rStyle w:val="Hyperlink"/>
          </w:rPr>
          <w:t>National Disability Insurance Scheme (NDIS) worker screening clearance</w:t>
        </w:r>
        <w:r w:rsidR="00E623CC">
          <w:rPr>
            <w:webHidden/>
          </w:rPr>
          <w:tab/>
        </w:r>
        <w:r w:rsidR="00E623CC">
          <w:rPr>
            <w:webHidden/>
          </w:rPr>
          <w:t>17</w:t>
        </w:r>
      </w:hyperlink>
    </w:p>
    <w:p w:rsidR="00E623CC" w:rsidRDefault="00000000" w14:paraId="1F6EAB96" w14:textId="06A17CF1">
      <w:pPr>
        <w:pStyle w:val="TOC1"/>
        <w:rPr>
          <w:rFonts w:asciiTheme="minorHAnsi" w:hAnsiTheme="minorHAnsi" w:eastAsiaTheme="minorEastAsia" w:cstheme="minorBidi"/>
          <w:b w:val="0"/>
          <w:sz w:val="22"/>
          <w:szCs w:val="22"/>
          <w:lang w:eastAsia="en-AU"/>
        </w:rPr>
      </w:pPr>
      <w:hyperlink w:history="1" w:anchor="_Toc88737250">
        <w:r w:rsidRPr="007251E9" w:rsidR="00E623CC">
          <w:rPr>
            <w:rStyle w:val="Hyperlink"/>
          </w:rPr>
          <w:t>Fit testing of students on clinical placements</w:t>
        </w:r>
        <w:r w:rsidR="00E623CC">
          <w:rPr>
            <w:webHidden/>
          </w:rPr>
          <w:tab/>
        </w:r>
        <w:r w:rsidR="00E623CC">
          <w:rPr>
            <w:webHidden/>
          </w:rPr>
          <w:t>21</w:t>
        </w:r>
      </w:hyperlink>
    </w:p>
    <w:p w:rsidR="00E623CC" w:rsidRDefault="00000000" w14:paraId="73B969E3" w14:textId="33508F1E">
      <w:pPr>
        <w:pStyle w:val="TOC1"/>
        <w:rPr>
          <w:rFonts w:asciiTheme="minorHAnsi" w:hAnsiTheme="minorHAnsi" w:eastAsiaTheme="minorEastAsia" w:cstheme="minorBidi"/>
          <w:b w:val="0"/>
          <w:sz w:val="22"/>
          <w:szCs w:val="22"/>
          <w:lang w:eastAsia="en-AU"/>
        </w:rPr>
      </w:pPr>
      <w:hyperlink w:history="1" w:anchor="_Toc88737251">
        <w:r w:rsidRPr="007251E9" w:rsidR="00E623CC">
          <w:rPr>
            <w:rStyle w:val="Hyperlink"/>
          </w:rPr>
          <w:t>Infection and immunisation</w:t>
        </w:r>
        <w:r w:rsidR="00E623CC">
          <w:rPr>
            <w:webHidden/>
          </w:rPr>
          <w:tab/>
        </w:r>
        <w:r w:rsidR="00E623CC">
          <w:rPr>
            <w:webHidden/>
          </w:rPr>
          <w:t>23</w:t>
        </w:r>
      </w:hyperlink>
    </w:p>
    <w:p w:rsidR="00E623CC" w:rsidRDefault="00000000" w14:paraId="2B2025D9" w14:textId="1585EA33">
      <w:pPr>
        <w:pStyle w:val="TOC1"/>
        <w:rPr>
          <w:rFonts w:asciiTheme="minorHAnsi" w:hAnsiTheme="minorHAnsi" w:eastAsiaTheme="minorEastAsia" w:cstheme="minorBidi"/>
          <w:b w:val="0"/>
          <w:sz w:val="22"/>
          <w:szCs w:val="22"/>
          <w:lang w:eastAsia="en-AU"/>
        </w:rPr>
      </w:pPr>
      <w:hyperlink w:history="1" w:anchor="_Toc88737252">
        <w:r w:rsidRPr="007251E9" w:rsidR="00E623CC">
          <w:rPr>
            <w:rStyle w:val="Hyperlink"/>
          </w:rPr>
          <w:t>National Student registration</w:t>
        </w:r>
        <w:r w:rsidR="00E623CC">
          <w:rPr>
            <w:webHidden/>
          </w:rPr>
          <w:tab/>
        </w:r>
        <w:r w:rsidR="00E623CC">
          <w:rPr>
            <w:webHidden/>
          </w:rPr>
          <w:t>28</w:t>
        </w:r>
      </w:hyperlink>
    </w:p>
    <w:p w:rsidR="00E623CC" w:rsidRDefault="00000000" w14:paraId="0B58BD64" w14:textId="77676BF6">
      <w:pPr>
        <w:pStyle w:val="TOC1"/>
        <w:rPr>
          <w:rFonts w:asciiTheme="minorHAnsi" w:hAnsiTheme="minorHAnsi" w:eastAsiaTheme="minorEastAsia" w:cstheme="minorBidi"/>
          <w:b w:val="0"/>
          <w:sz w:val="22"/>
          <w:szCs w:val="22"/>
          <w:lang w:eastAsia="en-AU"/>
        </w:rPr>
      </w:pPr>
      <w:hyperlink w:history="1" w:anchor="_Toc88737253">
        <w:r w:rsidRPr="007251E9" w:rsidR="00E623CC">
          <w:rPr>
            <w:rStyle w:val="Hyperlink"/>
          </w:rPr>
          <w:t>Student undertaking</w:t>
        </w:r>
        <w:r w:rsidR="00E623CC">
          <w:rPr>
            <w:webHidden/>
          </w:rPr>
          <w:tab/>
        </w:r>
        <w:r w:rsidR="00E623CC">
          <w:rPr>
            <w:webHidden/>
          </w:rPr>
          <w:t>29</w:t>
        </w:r>
      </w:hyperlink>
    </w:p>
    <w:p w:rsidR="00E623CC" w:rsidRDefault="00000000" w14:paraId="66666AB6" w14:textId="3C5BD5F5">
      <w:pPr>
        <w:pStyle w:val="TOC1"/>
        <w:rPr>
          <w:rFonts w:asciiTheme="minorHAnsi" w:hAnsiTheme="minorHAnsi" w:eastAsiaTheme="minorEastAsia" w:cstheme="minorBidi"/>
          <w:b w:val="0"/>
          <w:sz w:val="22"/>
          <w:szCs w:val="22"/>
          <w:lang w:eastAsia="en-AU"/>
        </w:rPr>
      </w:pPr>
      <w:hyperlink w:history="1" w:anchor="_Toc88737254">
        <w:r w:rsidRPr="007251E9" w:rsidR="00E623CC">
          <w:rPr>
            <w:rStyle w:val="Hyperlink"/>
          </w:rPr>
          <w:t>Learning objectives</w:t>
        </w:r>
        <w:r w:rsidR="00E623CC">
          <w:rPr>
            <w:webHidden/>
          </w:rPr>
          <w:tab/>
        </w:r>
        <w:r w:rsidR="00E623CC">
          <w:rPr>
            <w:webHidden/>
          </w:rPr>
          <w:t>30</w:t>
        </w:r>
      </w:hyperlink>
    </w:p>
    <w:p w:rsidR="00E623CC" w:rsidRDefault="00000000" w14:paraId="0218A99A" w14:textId="22A3F11C">
      <w:pPr>
        <w:pStyle w:val="TOC1"/>
        <w:rPr>
          <w:rFonts w:asciiTheme="minorHAnsi" w:hAnsiTheme="minorHAnsi" w:eastAsiaTheme="minorEastAsia" w:cstheme="minorBidi"/>
          <w:b w:val="0"/>
          <w:sz w:val="22"/>
          <w:szCs w:val="22"/>
          <w:lang w:eastAsia="en-AU"/>
        </w:rPr>
      </w:pPr>
      <w:hyperlink w:history="1" w:anchor="_Toc88737255">
        <w:r w:rsidRPr="007251E9" w:rsidR="00E623CC">
          <w:rPr>
            <w:rStyle w:val="Hyperlink"/>
          </w:rPr>
          <w:t>Orientation</w:t>
        </w:r>
        <w:r w:rsidR="00E623CC">
          <w:rPr>
            <w:webHidden/>
          </w:rPr>
          <w:tab/>
        </w:r>
        <w:r w:rsidR="00E623CC">
          <w:rPr>
            <w:webHidden/>
          </w:rPr>
          <w:t>31</w:t>
        </w:r>
      </w:hyperlink>
    </w:p>
    <w:p w:rsidR="00E623CC" w:rsidRDefault="00000000" w14:paraId="072F387D" w14:textId="76EFDB27">
      <w:pPr>
        <w:pStyle w:val="TOC1"/>
        <w:rPr>
          <w:rFonts w:asciiTheme="minorHAnsi" w:hAnsiTheme="minorHAnsi" w:eastAsiaTheme="minorEastAsia" w:cstheme="minorBidi"/>
          <w:b w:val="0"/>
          <w:sz w:val="22"/>
          <w:szCs w:val="22"/>
          <w:lang w:eastAsia="en-AU"/>
        </w:rPr>
      </w:pPr>
      <w:hyperlink w:history="1" w:anchor="_Toc88737256">
        <w:r w:rsidRPr="007251E9" w:rsidR="00E623CC">
          <w:rPr>
            <w:rStyle w:val="Hyperlink"/>
          </w:rPr>
          <w:t>Appendix A - Student Undertaking</w:t>
        </w:r>
        <w:r w:rsidR="00E623CC">
          <w:rPr>
            <w:webHidden/>
          </w:rPr>
          <w:tab/>
        </w:r>
        <w:r w:rsidR="00E623CC">
          <w:rPr>
            <w:webHidden/>
          </w:rPr>
          <w:t>32</w:t>
        </w:r>
      </w:hyperlink>
    </w:p>
    <w:p w:rsidR="00FB1F6E" w:rsidP="00D079AA" w:rsidRDefault="00FB1F6E" w14:paraId="58AF0CFE" w14:textId="3996C816">
      <w:pPr>
        <w:pStyle w:val="Body"/>
      </w:pPr>
    </w:p>
    <w:p w:rsidR="00FB1F6E" w:rsidRDefault="00FB1F6E" w14:paraId="4E926428" w14:textId="77777777">
      <w:pPr>
        <w:spacing w:after="0" w:line="240" w:lineRule="auto"/>
        <w:rPr>
          <w:rFonts w:eastAsia="Times"/>
        </w:rPr>
      </w:pPr>
      <w:r>
        <w:br w:type="page"/>
      </w:r>
    </w:p>
    <w:p w:rsidRPr="00B519CD" w:rsidR="00580394" w:rsidP="007173CA" w:rsidRDefault="00580394" w14:paraId="215FE0CD" w14:textId="77777777">
      <w:pPr>
        <w:pStyle w:val="Body"/>
        <w:sectPr w:rsidRPr="00B519CD" w:rsidR="00580394" w:rsidSect="006D3B96">
          <w:footerReference w:type="even" r:id="rId17"/>
          <w:footerReference w:type="default" r:id="rId18"/>
          <w:footerReference w:type="first" r:id="rId19"/>
          <w:type w:val="nextColumn"/>
          <w:pgSz w:w="11906" w:h="16838" w:orient="portrait" w:code="9"/>
          <w:pgMar w:top="1440" w:right="1440" w:bottom="1440" w:left="1440" w:header="680" w:footer="851" w:gutter="0"/>
          <w:cols w:space="340"/>
          <w:docGrid w:linePitch="360"/>
        </w:sectPr>
      </w:pPr>
    </w:p>
    <w:p w:rsidRPr="00897C53" w:rsidR="00FD5027" w:rsidP="00897C53" w:rsidRDefault="00FD5027" w14:paraId="10A78AD3" w14:textId="18103590">
      <w:pPr>
        <w:pStyle w:val="Heading1"/>
      </w:pPr>
      <w:bookmarkStart w:name="_Toc88737238" w:id="1"/>
      <w:r w:rsidRPr="00897C53">
        <w:t>Definitions</w:t>
      </w:r>
      <w:bookmarkEnd w:id="1"/>
    </w:p>
    <w:p w:rsidRPr="008C3A69" w:rsidR="00FD5027" w:rsidP="006C04B0" w:rsidRDefault="00FD5027" w14:paraId="488E4A1E" w14:textId="77777777">
      <w:pPr>
        <w:pStyle w:val="Body"/>
      </w:pPr>
      <w:r>
        <w:rPr>
          <w:b/>
        </w:rPr>
        <w:t xml:space="preserve">AHPRA </w:t>
      </w:r>
      <w:r>
        <w:t>means the Australian Health Practitioner Regulation Agency.</w:t>
      </w:r>
    </w:p>
    <w:p w:rsidR="00FD5027" w:rsidP="006C04B0" w:rsidRDefault="00FD5027" w14:paraId="15BE3BDD" w14:textId="77777777">
      <w:pPr>
        <w:pStyle w:val="Body"/>
      </w:pPr>
      <w:r>
        <w:rPr>
          <w:b/>
        </w:rPr>
        <w:t xml:space="preserve">Best Practice Clinical Learning Environment Framework (BPCLE): </w:t>
      </w:r>
      <w:r>
        <w:t>The BPCLE is a best practice framework that identifies six key elements which underpin high quality clinical learning environments. In the context of the Standardised Student Induction Protocol BPCLE refers to the companion resources which have been designed to support implementation of the BPCLE</w:t>
      </w:r>
      <w:r>
        <w:rPr>
          <w:spacing w:val="-6"/>
        </w:rPr>
        <w:t xml:space="preserve"> </w:t>
      </w:r>
      <w:r>
        <w:t>Framework.</w:t>
      </w:r>
    </w:p>
    <w:p w:rsidR="00FD5027" w:rsidP="006C04B0" w:rsidRDefault="00FD5027" w14:paraId="3E0B5464" w14:textId="45643F54">
      <w:pPr>
        <w:pStyle w:val="Body"/>
        <w:rPr>
          <w:color w:val="000000"/>
        </w:rPr>
      </w:pPr>
      <w:r>
        <w:t>The BPCLE Framework provides a guide for health services, in partnership with EPs, to coordinate and deliver high-quality clinical placements for health learners</w:t>
      </w:r>
      <w:r w:rsidR="0007722E">
        <w:t>.</w:t>
      </w:r>
      <w:r w:rsidR="00DC7AB2">
        <w:t xml:space="preserve"> </w:t>
      </w:r>
      <w:r>
        <w:rPr>
          <w:color w:val="000000"/>
        </w:rPr>
        <w:t>Templates and guidelines developed as part of the BPCLE Framework Resource Kit can be used to create a range of clinical placement supports, including an orientation</w:t>
      </w:r>
      <w:r>
        <w:rPr>
          <w:color w:val="000000"/>
          <w:spacing w:val="-9"/>
        </w:rPr>
        <w:t xml:space="preserve"> </w:t>
      </w:r>
      <w:r>
        <w:rPr>
          <w:color w:val="000000"/>
        </w:rPr>
        <w:t>program.</w:t>
      </w:r>
    </w:p>
    <w:p w:rsidR="00FD5027" w:rsidP="006C04B0" w:rsidRDefault="00FD5027" w14:paraId="5807BC55" w14:textId="77777777">
      <w:pPr>
        <w:pStyle w:val="Body"/>
      </w:pPr>
      <w:r>
        <w:rPr>
          <w:b/>
        </w:rPr>
        <w:t xml:space="preserve">Clinical Placement Provider (CPP): </w:t>
      </w:r>
      <w:r>
        <w:t>Any organisation that provides Clinical Placements to healthcare students. This includes public and private health services, aged care providers, mental health services, including community-managed mental health services, community health services, general practices, private providers and other Clinical Placement settings. This definition of a CPP also incorporates organisations that deliver fieldwork placements at non-health service sites, for example a community- based setting that provides social work</w:t>
      </w:r>
      <w:r>
        <w:rPr>
          <w:spacing w:val="-5"/>
        </w:rPr>
        <w:t xml:space="preserve"> </w:t>
      </w:r>
      <w:r>
        <w:t>placements.</w:t>
      </w:r>
    </w:p>
    <w:p w:rsidR="00FD5027" w:rsidP="006C04B0" w:rsidRDefault="00FD5027" w14:paraId="3BD0EC89" w14:textId="3F7537FA">
      <w:pPr>
        <w:pStyle w:val="Body"/>
      </w:pPr>
      <w:r>
        <w:rPr>
          <w:b/>
        </w:rPr>
        <w:t xml:space="preserve">Clinical Placement: </w:t>
      </w:r>
      <w:r>
        <w:t>A clinical placement (also referred to variously as “student placement”, “fieldwork placement”, “practical placement”, “clinical practicum” or “clinical practice”) is defined as the component of an accredited curriculum conducted under supervision involving patient or client contact in a clinical environment that assists Students to put theoretical knowledge into practice. The Training and Development Grant states that placement is usually associated with patient/client interaction but may also involve clinical skills acquisition via observation or simulation consistent with clinical learning objectives. Placements that contain simulation activities only are outside the scope of this</w:t>
      </w:r>
      <w:r>
        <w:rPr>
          <w:spacing w:val="-4"/>
        </w:rPr>
        <w:t xml:space="preserve"> </w:t>
      </w:r>
      <w:r>
        <w:t>protocol.</w:t>
      </w:r>
    </w:p>
    <w:p w:rsidR="00FD5027" w:rsidP="006C04B0" w:rsidRDefault="00FD5027" w14:paraId="590F0D93" w14:textId="77777777">
      <w:pPr>
        <w:pStyle w:val="Body"/>
      </w:pPr>
      <w:r>
        <w:rPr>
          <w:b/>
        </w:rPr>
        <w:t xml:space="preserve">Education Provider (EP): </w:t>
      </w:r>
      <w:r>
        <w:t>Any institution delivering post-secondary education, in this case, accredited professional-entry healthcare courses. This includes universities and Vocational Education and Training (VET)</w:t>
      </w:r>
      <w:r>
        <w:rPr>
          <w:spacing w:val="-2"/>
        </w:rPr>
        <w:t xml:space="preserve"> </w:t>
      </w:r>
      <w:r>
        <w:t>providers.</w:t>
      </w:r>
    </w:p>
    <w:p w:rsidRPr="008C3A69" w:rsidR="00FD5027" w:rsidP="006C04B0" w:rsidRDefault="00FD5027" w14:paraId="31889705" w14:textId="77777777">
      <w:pPr>
        <w:pStyle w:val="Body"/>
      </w:pPr>
      <w:r>
        <w:rPr>
          <w:b/>
        </w:rPr>
        <w:t xml:space="preserve">Law </w:t>
      </w:r>
      <w:r>
        <w:t>means any statute, regulation, by-law or subordinate legislation in force from time to time, the common law and equity and any legally binding industry codes of conduct, practice or standards.</w:t>
      </w:r>
    </w:p>
    <w:p w:rsidRPr="008C3A69" w:rsidR="00FD5027" w:rsidP="006C04B0" w:rsidRDefault="00FD5027" w14:paraId="601673C1" w14:textId="77777777">
      <w:pPr>
        <w:pStyle w:val="Body"/>
      </w:pPr>
      <w:r>
        <w:rPr>
          <w:b/>
        </w:rPr>
        <w:t>Privacy Laws</w:t>
      </w:r>
      <w:r>
        <w:t xml:space="preserve"> means all Laws relating to data security and the protection and processing of personal information in force from time to time including without limitation, the </w:t>
      </w:r>
      <w:r>
        <w:rPr>
          <w:i/>
        </w:rPr>
        <w:t xml:space="preserve">Privacy Act 1988 </w:t>
      </w:r>
      <w:r>
        <w:t>(</w:t>
      </w:r>
      <w:proofErr w:type="spellStart"/>
      <w:r>
        <w:t>Cth</w:t>
      </w:r>
      <w:proofErr w:type="spellEnd"/>
      <w:r>
        <w:t xml:space="preserve">), the </w:t>
      </w:r>
      <w:r>
        <w:rPr>
          <w:i/>
        </w:rPr>
        <w:t xml:space="preserve">Privacy and Data Protection Act 2014 </w:t>
      </w:r>
      <w:r>
        <w:t xml:space="preserve">(Vic) and the </w:t>
      </w:r>
      <w:r>
        <w:rPr>
          <w:i/>
        </w:rPr>
        <w:t xml:space="preserve">Health Records Act 1988 </w:t>
      </w:r>
      <w:r>
        <w:t>(</w:t>
      </w:r>
      <w:proofErr w:type="spellStart"/>
      <w:r>
        <w:t>Cth</w:t>
      </w:r>
      <w:proofErr w:type="spellEnd"/>
      <w:r>
        <w:t>).</w:t>
      </w:r>
    </w:p>
    <w:p w:rsidR="00FD5027" w:rsidP="006C04B0" w:rsidRDefault="00FD5027" w14:paraId="5863A441" w14:textId="77777777">
      <w:pPr>
        <w:pStyle w:val="Body"/>
      </w:pPr>
      <w:r>
        <w:rPr>
          <w:b/>
        </w:rPr>
        <w:t xml:space="preserve">Student: </w:t>
      </w:r>
      <w:r>
        <w:t>An individual enrolled in an entry-level professional</w:t>
      </w:r>
      <w:r>
        <w:rPr>
          <w:spacing w:val="-8"/>
        </w:rPr>
        <w:t xml:space="preserve"> </w:t>
      </w:r>
      <w:r>
        <w:t>course offered by an Education Provider that requires the student to undertake a Clinical Placement.</w:t>
      </w:r>
    </w:p>
    <w:p w:rsidRPr="00514FE1" w:rsidR="00FD5027" w:rsidP="006C04B0" w:rsidRDefault="00FD5027" w14:paraId="01A13619" w14:textId="77777777">
      <w:pPr>
        <w:pStyle w:val="Body"/>
        <w:rPr>
          <w:color w:val="000000"/>
        </w:rPr>
      </w:pPr>
      <w:r w:rsidRPr="00AB6849">
        <w:rPr>
          <w:b/>
          <w:color w:val="000000"/>
        </w:rPr>
        <w:t>Vocational Education and Training (VET) Provider</w:t>
      </w:r>
      <w:r>
        <w:rPr>
          <w:b/>
          <w:color w:val="000000"/>
        </w:rPr>
        <w:t xml:space="preserve"> </w:t>
      </w:r>
      <w:r>
        <w:rPr>
          <w:color w:val="000000"/>
        </w:rPr>
        <w:t>is an Education Provider that is registered with either the Australian Skills Quality Authority or the Victorian Registration and Qualifications Authority to provide accredited courses in vocational education and training in Victoria.</w:t>
      </w:r>
    </w:p>
    <w:p w:rsidR="008A3F05" w:rsidRDefault="008A3F05" w14:paraId="68C0C279" w14:textId="77777777">
      <w:pPr>
        <w:spacing w:after="0" w:line="240" w:lineRule="auto"/>
        <w:rPr>
          <w:rFonts w:cs="Arial" w:eastAsiaTheme="minorEastAsia"/>
          <w:color w:val="000000"/>
          <w:sz w:val="20"/>
          <w:lang w:eastAsia="zh-CN"/>
        </w:rPr>
      </w:pPr>
      <w:bookmarkStart w:name="bookmark1" w:id="2"/>
      <w:bookmarkEnd w:id="2"/>
      <w:r>
        <w:rPr>
          <w:rFonts w:eastAsiaTheme="minorEastAsia"/>
          <w:bCs/>
          <w:color w:val="000000"/>
          <w:sz w:val="20"/>
          <w:lang w:eastAsia="zh-CN"/>
        </w:rPr>
        <w:br w:type="page"/>
      </w:r>
    </w:p>
    <w:p w:rsidRPr="00897C53" w:rsidR="00FD5027" w:rsidP="00897C53" w:rsidRDefault="00FD5027" w14:paraId="645AC03E" w14:textId="233CA633">
      <w:pPr>
        <w:pStyle w:val="Heading1"/>
      </w:pPr>
      <w:bookmarkStart w:name="_Toc88737239" w:id="3"/>
      <w:r w:rsidRPr="00897C53">
        <w:t>Introduction</w:t>
      </w:r>
      <w:bookmarkEnd w:id="3"/>
    </w:p>
    <w:p w:rsidR="00FD5027" w:rsidP="006C04B0" w:rsidRDefault="00FD5027" w14:paraId="4BD0A524" w14:textId="77777777">
      <w:pPr>
        <w:pStyle w:val="Body"/>
      </w:pPr>
      <w:r>
        <w:t>The health sector participates in the provision of clinical education to health Students for the development of a sustainable health workforce. Clinical Placements enable Students to consolidate their practical skills through exposure to a range of experiences and interactions with patients. This aspect of education is essential for the development of Students into competent</w:t>
      </w:r>
      <w:r w:rsidRPr="007D411C">
        <w:t xml:space="preserve"> </w:t>
      </w:r>
      <w:r>
        <w:t>practitioners.</w:t>
      </w:r>
    </w:p>
    <w:p w:rsidR="00FD5027" w:rsidP="006C04B0" w:rsidRDefault="00FD5027" w14:paraId="1E5C3996" w14:textId="77777777">
      <w:pPr>
        <w:pStyle w:val="Body"/>
      </w:pPr>
      <w:r>
        <w:t>Students are exposed to a variety of different sites and settings to ensure that they are suitably prepared and skilled to participate in the workforce upon graduation. The object of this approach is to provide a workforce that fulfils future requirements for evolving models of service</w:t>
      </w:r>
      <w:r w:rsidRPr="007D411C">
        <w:t xml:space="preserve"> </w:t>
      </w:r>
      <w:r>
        <w:t>delivery.</w:t>
      </w:r>
    </w:p>
    <w:p w:rsidR="00FD5027" w:rsidP="006C04B0" w:rsidRDefault="00FD5027" w14:paraId="5319EB5C" w14:textId="77777777">
      <w:pPr>
        <w:pStyle w:val="Body"/>
      </w:pPr>
      <w:r>
        <w:t xml:space="preserve">To meet appropriate safety standards and to be familiarised with the environment in which their Placement will occur, Students are required to undertake orientation and induction at each new site where topics and requirements are often replicated. Adoption of a standardised approach across Victoria aims to improve the efficiency and efficacy of this induction process for Education Providers, Clinical Placement Providers and Students. </w:t>
      </w:r>
    </w:p>
    <w:p w:rsidR="00FD5027" w:rsidP="006C04B0" w:rsidRDefault="00FD5027" w14:paraId="24670748" w14:textId="77777777">
      <w:pPr>
        <w:pStyle w:val="Body"/>
      </w:pPr>
      <w:r>
        <w:t xml:space="preserve">It is acknowledged that students have an ongoing relationship with their EPs throughout their Clinical Placements. When determining pre-Placement requirements prior to the </w:t>
      </w:r>
      <w:proofErr w:type="gramStart"/>
      <w:r>
        <w:t>Students'</w:t>
      </w:r>
      <w:proofErr w:type="gramEnd"/>
      <w:r>
        <w:t xml:space="preserve"> first Clinical Placement, CPPs should not require Students to satisfy pre-Placement requirements repeatedly throughout the duration of their course of study as they rotate from one CPP to another. Existing guidelines developed using specialist expertise have informed the development of the protocols set out in this document. EPs and CPPs will follow each of the protocols set out in this document.</w:t>
      </w:r>
    </w:p>
    <w:p w:rsidR="00FD5027" w:rsidP="006C04B0" w:rsidRDefault="00FD5027" w14:paraId="1F8F2D59" w14:textId="77777777">
      <w:pPr>
        <w:pStyle w:val="Body"/>
      </w:pPr>
      <w:r>
        <w:t>Each section of this document is presented in three</w:t>
      </w:r>
      <w:r w:rsidRPr="007D411C">
        <w:t xml:space="preserve"> </w:t>
      </w:r>
      <w:r>
        <w:t>parts:</w:t>
      </w:r>
    </w:p>
    <w:p w:rsidR="00FD5027" w:rsidP="006C04B0" w:rsidRDefault="00FD5027" w14:paraId="52CB8127" w14:textId="77777777">
      <w:pPr>
        <w:pStyle w:val="Body"/>
        <w:numPr>
          <w:ilvl w:val="0"/>
          <w:numId w:val="38"/>
        </w:numPr>
        <w:rPr>
          <w:rFonts w:cs="Arial"/>
          <w:sz w:val="20"/>
        </w:rPr>
      </w:pPr>
      <w:r>
        <w:rPr>
          <w:rFonts w:cs="Arial"/>
          <w:sz w:val="20"/>
        </w:rPr>
        <w:t>Protocol</w:t>
      </w:r>
    </w:p>
    <w:p w:rsidR="00FD5027" w:rsidP="006C04B0" w:rsidRDefault="00FD5027" w14:paraId="64269C7E" w14:textId="77777777">
      <w:pPr>
        <w:pStyle w:val="Body"/>
        <w:numPr>
          <w:ilvl w:val="0"/>
          <w:numId w:val="38"/>
        </w:numPr>
        <w:rPr>
          <w:rFonts w:cs="Arial"/>
          <w:sz w:val="20"/>
        </w:rPr>
      </w:pPr>
      <w:r>
        <w:rPr>
          <w:rFonts w:cs="Arial"/>
          <w:sz w:val="20"/>
        </w:rPr>
        <w:t>Rationale</w:t>
      </w:r>
    </w:p>
    <w:p w:rsidR="00FD5027" w:rsidP="006C04B0" w:rsidRDefault="00FD5027" w14:paraId="384E7A1F" w14:textId="77777777">
      <w:pPr>
        <w:pStyle w:val="Body"/>
        <w:numPr>
          <w:ilvl w:val="0"/>
          <w:numId w:val="38"/>
        </w:numPr>
        <w:rPr>
          <w:rFonts w:cs="Arial"/>
          <w:sz w:val="20"/>
        </w:rPr>
      </w:pPr>
      <w:r>
        <w:rPr>
          <w:rFonts w:cs="Arial"/>
          <w:sz w:val="20"/>
        </w:rPr>
        <w:t>Resources</w:t>
      </w:r>
    </w:p>
    <w:p w:rsidRPr="00FD5027" w:rsidR="00FD5027" w:rsidP="00FD5027" w:rsidRDefault="00FD5027" w14:paraId="32F5FB23" w14:textId="77777777">
      <w:pPr>
        <w:pStyle w:val="Heading2"/>
        <w:rPr>
          <w:color w:val="FF0066"/>
          <w:sz w:val="28"/>
        </w:rPr>
      </w:pPr>
      <w:bookmarkStart w:name="_Toc88737240" w:id="4"/>
      <w:r w:rsidRPr="00FD5027">
        <w:rPr>
          <w:color w:val="FF0066"/>
          <w:sz w:val="28"/>
        </w:rPr>
        <w:t>Objectives</w:t>
      </w:r>
      <w:bookmarkEnd w:id="4"/>
    </w:p>
    <w:p w:rsidR="00FD5027" w:rsidP="006C04B0" w:rsidRDefault="00FD5027" w14:paraId="21B04BC1" w14:textId="77777777">
      <w:pPr>
        <w:pStyle w:val="Body"/>
      </w:pPr>
      <w:r>
        <w:t>The Standardised Student Induction Protocol aims</w:t>
      </w:r>
      <w:r w:rsidRPr="007D411C">
        <w:t xml:space="preserve"> </w:t>
      </w:r>
      <w:r>
        <w:t>to:</w:t>
      </w:r>
    </w:p>
    <w:p w:rsidR="00FD5027" w:rsidP="006C04B0" w:rsidRDefault="00FD5027" w14:paraId="0356DD05" w14:textId="77777777">
      <w:pPr>
        <w:pStyle w:val="Body"/>
        <w:numPr>
          <w:ilvl w:val="0"/>
          <w:numId w:val="39"/>
        </w:numPr>
        <w:rPr>
          <w:rFonts w:cs="Arial"/>
          <w:sz w:val="20"/>
        </w:rPr>
      </w:pPr>
      <w:r>
        <w:rPr>
          <w:rFonts w:cs="Arial"/>
          <w:sz w:val="20"/>
        </w:rPr>
        <w:t>Ensure patient safety and confidentiality through rigorous and consistent pre-Placement screening and orientation</w:t>
      </w:r>
      <w:r>
        <w:rPr>
          <w:rFonts w:cs="Arial"/>
          <w:spacing w:val="-2"/>
          <w:sz w:val="20"/>
        </w:rPr>
        <w:t xml:space="preserve"> </w:t>
      </w:r>
      <w:r>
        <w:rPr>
          <w:rFonts w:cs="Arial"/>
          <w:sz w:val="20"/>
        </w:rPr>
        <w:t>processes</w:t>
      </w:r>
    </w:p>
    <w:p w:rsidR="00FD5027" w:rsidP="006C04B0" w:rsidRDefault="00FD5027" w14:paraId="3669BB3E" w14:textId="77777777">
      <w:pPr>
        <w:pStyle w:val="Body"/>
        <w:numPr>
          <w:ilvl w:val="0"/>
          <w:numId w:val="39"/>
        </w:numPr>
        <w:rPr>
          <w:rFonts w:cs="Arial"/>
          <w:sz w:val="20"/>
        </w:rPr>
      </w:pPr>
      <w:r>
        <w:rPr>
          <w:rFonts w:cs="Arial"/>
          <w:sz w:val="20"/>
        </w:rPr>
        <w:t>Enhance administrative efficiency by reducing duplication across the Victorian health and higher education</w:t>
      </w:r>
      <w:r>
        <w:rPr>
          <w:rFonts w:cs="Arial"/>
          <w:spacing w:val="-2"/>
          <w:sz w:val="20"/>
        </w:rPr>
        <w:t xml:space="preserve"> </w:t>
      </w:r>
      <w:r>
        <w:rPr>
          <w:rFonts w:cs="Arial"/>
          <w:sz w:val="20"/>
        </w:rPr>
        <w:t>sectors</w:t>
      </w:r>
    </w:p>
    <w:p w:rsidR="00FD5027" w:rsidP="006C04B0" w:rsidRDefault="00FD5027" w14:paraId="11411CBB" w14:textId="77777777">
      <w:pPr>
        <w:pStyle w:val="Body"/>
        <w:numPr>
          <w:ilvl w:val="0"/>
          <w:numId w:val="39"/>
        </w:numPr>
        <w:rPr>
          <w:rFonts w:cs="Arial"/>
          <w:sz w:val="20"/>
        </w:rPr>
      </w:pPr>
      <w:r>
        <w:rPr>
          <w:rFonts w:cs="Arial"/>
          <w:sz w:val="20"/>
        </w:rPr>
        <w:t>Protect the privacy of Student personal and health information and prevent unlawful</w:t>
      </w:r>
      <w:r>
        <w:rPr>
          <w:rFonts w:cs="Arial"/>
          <w:spacing w:val="-12"/>
          <w:sz w:val="20"/>
        </w:rPr>
        <w:t xml:space="preserve"> </w:t>
      </w:r>
      <w:r>
        <w:rPr>
          <w:rFonts w:cs="Arial"/>
          <w:sz w:val="20"/>
        </w:rPr>
        <w:t>discrimination.</w:t>
      </w:r>
    </w:p>
    <w:p w:rsidRPr="00FD5027" w:rsidR="00FD5027" w:rsidP="00FD5027" w:rsidRDefault="00FD5027" w14:paraId="08FD1E3B" w14:textId="77777777">
      <w:pPr>
        <w:pStyle w:val="Heading2"/>
        <w:rPr>
          <w:color w:val="FF0066"/>
          <w:sz w:val="28"/>
        </w:rPr>
      </w:pPr>
      <w:bookmarkStart w:name="_Toc88737241" w:id="5"/>
      <w:r w:rsidRPr="00FD5027">
        <w:rPr>
          <w:color w:val="FF0066"/>
          <w:sz w:val="28"/>
        </w:rPr>
        <w:t>Scope</w:t>
      </w:r>
      <w:bookmarkEnd w:id="5"/>
    </w:p>
    <w:p w:rsidRPr="00A30A23" w:rsidR="00FD5027" w:rsidP="00A30A23" w:rsidRDefault="00FD5027" w14:paraId="717D6DC2" w14:textId="77777777">
      <w:pPr>
        <w:pStyle w:val="Body"/>
      </w:pPr>
      <w:r w:rsidRPr="00A30A23">
        <w:t xml:space="preserve">This document clarifies responsibilities and protocols for each party regarding Student induction to Clinical Placement, </w:t>
      </w:r>
      <w:proofErr w:type="gramStart"/>
      <w:r w:rsidRPr="00A30A23">
        <w:t>and also</w:t>
      </w:r>
      <w:proofErr w:type="gramEnd"/>
      <w:r w:rsidRPr="00A30A23">
        <w:t xml:space="preserve"> suggests resources which may assist users where appropriate. These protocols are intended to be applied consistently to any clinical health setting or placement type, thereby streamlining administration for all parties. </w:t>
      </w:r>
      <w:proofErr w:type="gramStart"/>
      <w:r w:rsidRPr="00A30A23">
        <w:t>In particular situations</w:t>
      </w:r>
      <w:proofErr w:type="gramEnd"/>
      <w:r w:rsidRPr="00A30A23">
        <w:t xml:space="preserve">, however, amendment to these protocols may be necessary. In such an instance, these should be </w:t>
      </w:r>
      <w:r w:rsidRPr="00A30A23">
        <w:t>agreed between the Clinical Placement Provider (CPP) and Education Provider (EP) prior to commencement of the Clinical Placement.</w:t>
      </w:r>
    </w:p>
    <w:p w:rsidRPr="00FD5027" w:rsidR="00FD5027" w:rsidP="00FD5027" w:rsidRDefault="00FD5027" w14:paraId="40F7D968" w14:textId="77777777">
      <w:pPr>
        <w:pStyle w:val="Heading2"/>
        <w:rPr>
          <w:color w:val="FF0066"/>
          <w:sz w:val="28"/>
        </w:rPr>
      </w:pPr>
      <w:bookmarkStart w:name="_Toc88737242" w:id="6"/>
      <w:r w:rsidRPr="00FD5027">
        <w:rPr>
          <w:color w:val="FF0066"/>
          <w:sz w:val="28"/>
        </w:rPr>
        <w:t>Placeright</w:t>
      </w:r>
      <w:bookmarkEnd w:id="6"/>
    </w:p>
    <w:p w:rsidRPr="00A30A23" w:rsidR="00FD5027" w:rsidP="00A30A23" w:rsidRDefault="00FD5027" w14:paraId="7F5C4FB5" w14:textId="77777777">
      <w:pPr>
        <w:pStyle w:val="Body"/>
      </w:pPr>
      <w:r w:rsidRPr="00A30A23">
        <w:t>Placeright is an online placement booking system provided by the Department of Health to support the efficient administration of health Clinical Placements in Victoria. Where appropriate, CPPs and EPs are encouraged to use Placeright for secure exchange of Placement-related information, including Student personal information and any notifications required under this protocol.</w:t>
      </w:r>
    </w:p>
    <w:p w:rsidRPr="00FD5027" w:rsidR="00FD5027" w:rsidP="00FD5027" w:rsidRDefault="00FD5027" w14:paraId="372DA3E7" w14:textId="22EF8955">
      <w:pPr>
        <w:pStyle w:val="Heading2"/>
        <w:rPr>
          <w:color w:val="FF0066"/>
          <w:sz w:val="28"/>
        </w:rPr>
      </w:pPr>
      <w:bookmarkStart w:name="_Toc88737243" w:id="7"/>
      <w:r w:rsidRPr="00FD5027">
        <w:rPr>
          <w:color w:val="FF0066"/>
          <w:sz w:val="28"/>
        </w:rPr>
        <w:t>Privacy</w:t>
      </w:r>
      <w:bookmarkEnd w:id="7"/>
    </w:p>
    <w:p w:rsidRPr="00A30A23" w:rsidR="00FD5027" w:rsidP="00A30A23" w:rsidRDefault="00FD5027" w14:paraId="6CF5A5C3" w14:textId="77777777">
      <w:pPr>
        <w:pStyle w:val="Body"/>
      </w:pPr>
      <w:r w:rsidRPr="00A30A23">
        <w:t xml:space="preserve">EPs and CPPs are responsible for ensuring they have obtained all appropriate consents to fulfil their obligations under this protocol, including communication of Student information. Personal information – including sensitive police and health information – should only be accessible in accordance with the Privacy Laws and on a ‘need to know’ basis and must be </w:t>
      </w:r>
      <w:proofErr w:type="gramStart"/>
      <w:r w:rsidRPr="00A30A23">
        <w:t>protected at all times</w:t>
      </w:r>
      <w:proofErr w:type="gramEnd"/>
      <w:r w:rsidRPr="00A30A23">
        <w:t xml:space="preserve"> against unauthorised access. Sensitive matters relating to Student health status or criminal history should be handled by senior members of staff wherever possible.</w:t>
      </w:r>
    </w:p>
    <w:p w:rsidRPr="00A30A23" w:rsidR="008A3F05" w:rsidP="00A30A23" w:rsidRDefault="00FD5027" w14:paraId="407C5A77" w14:textId="27BB4EAC">
      <w:pPr>
        <w:pStyle w:val="Body"/>
      </w:pPr>
      <w:r w:rsidRPr="00A30A23">
        <w:t>All identifiable Student information should be destroyed by CPPs in accordance with Privacy Laws and, if applicable, the relevant Retention and Disposal Authority published by the Public Records Office of Victoria.</w:t>
      </w:r>
    </w:p>
    <w:p w:rsidR="008A3F05" w:rsidRDefault="008A3F05" w14:paraId="57C5ECBB" w14:textId="77777777">
      <w:pPr>
        <w:spacing w:after="0" w:line="240" w:lineRule="auto"/>
        <w:rPr>
          <w:rFonts w:cs="Arial" w:eastAsiaTheme="minorEastAsia"/>
          <w:sz w:val="20"/>
          <w:lang w:eastAsia="zh-CN"/>
        </w:rPr>
      </w:pPr>
      <w:r>
        <w:br w:type="page"/>
      </w:r>
    </w:p>
    <w:p w:rsidRPr="00FD5027" w:rsidR="00FD5027" w:rsidP="00FD5027" w:rsidRDefault="00FD5027" w14:paraId="5DBF4240" w14:textId="77777777">
      <w:pPr>
        <w:pStyle w:val="Heading1"/>
        <w:kinsoku w:val="0"/>
        <w:overflowPunct w:val="0"/>
        <w:ind w:right="299"/>
        <w:rPr>
          <w:rFonts w:eastAsia="Times New Roman" w:cs="Times New Roman"/>
          <w:color w:val="FF0066"/>
          <w:kern w:val="0"/>
        </w:rPr>
      </w:pPr>
      <w:bookmarkStart w:name="bookmark2" w:id="8"/>
      <w:bookmarkStart w:name="_Toc88737244" w:id="9"/>
      <w:bookmarkEnd w:id="8"/>
      <w:r w:rsidRPr="00FD5027">
        <w:rPr>
          <w:rFonts w:eastAsia="Times New Roman" w:cs="Times New Roman"/>
          <w:color w:val="FF0066"/>
          <w:kern w:val="0"/>
        </w:rPr>
        <w:t>Student details</w:t>
      </w:r>
      <w:bookmarkEnd w:id="9"/>
    </w:p>
    <w:p w:rsidR="00FD5027" w:rsidP="00B54915" w:rsidRDefault="00FD5027" w14:paraId="55663191" w14:textId="77777777">
      <w:pPr>
        <w:pStyle w:val="Heading2"/>
        <w:rPr>
          <w:bCs/>
        </w:rPr>
      </w:pPr>
      <w:r>
        <w:t>Protocol</w:t>
      </w:r>
    </w:p>
    <w:p w:rsidR="00FD5027" w:rsidP="00D0309C" w:rsidRDefault="00FD5027" w14:paraId="4C88742C" w14:textId="77777777">
      <w:pPr>
        <w:pStyle w:val="Body"/>
        <w:numPr>
          <w:ilvl w:val="0"/>
          <w:numId w:val="103"/>
        </w:numPr>
      </w:pPr>
      <w:r>
        <w:t>EPs must provide CPPs the following Student details (which may be via Placeright) at least</w:t>
      </w:r>
      <w:r>
        <w:rPr>
          <w:spacing w:val="-17"/>
        </w:rPr>
        <w:t xml:space="preserve"> </w:t>
      </w:r>
      <w:r>
        <w:t>four weeks prior to commencement of</w:t>
      </w:r>
      <w:r>
        <w:rPr>
          <w:spacing w:val="-2"/>
        </w:rPr>
        <w:t xml:space="preserve"> </w:t>
      </w:r>
      <w:r>
        <w:t>Placement:</w:t>
      </w:r>
    </w:p>
    <w:p w:rsidR="00FD5027" w:rsidP="00D0309C" w:rsidRDefault="00FD5027" w14:paraId="29DD966D" w14:textId="77777777">
      <w:pPr>
        <w:pStyle w:val="Body"/>
        <w:numPr>
          <w:ilvl w:val="0"/>
          <w:numId w:val="104"/>
        </w:numPr>
      </w:pPr>
      <w:r>
        <w:t>Full name (including preferred</w:t>
      </w:r>
      <w:r>
        <w:rPr>
          <w:spacing w:val="-4"/>
        </w:rPr>
        <w:t xml:space="preserve"> </w:t>
      </w:r>
      <w:r>
        <w:t>name)</w:t>
      </w:r>
    </w:p>
    <w:p w:rsidR="00FD5027" w:rsidP="00D0309C" w:rsidRDefault="00FD5027" w14:paraId="34E0904A" w14:textId="77777777">
      <w:pPr>
        <w:pStyle w:val="Body"/>
        <w:numPr>
          <w:ilvl w:val="0"/>
          <w:numId w:val="104"/>
        </w:numPr>
      </w:pPr>
      <w:r>
        <w:t>Date of</w:t>
      </w:r>
      <w:r>
        <w:rPr>
          <w:spacing w:val="-1"/>
        </w:rPr>
        <w:t xml:space="preserve"> </w:t>
      </w:r>
      <w:r>
        <w:t>birth</w:t>
      </w:r>
    </w:p>
    <w:p w:rsidR="00FD5027" w:rsidP="00D0309C" w:rsidRDefault="00FD5027" w14:paraId="260C45AB" w14:textId="77777777">
      <w:pPr>
        <w:pStyle w:val="Body"/>
        <w:numPr>
          <w:ilvl w:val="0"/>
          <w:numId w:val="104"/>
        </w:numPr>
      </w:pPr>
      <w:r>
        <w:t>Email address</w:t>
      </w:r>
    </w:p>
    <w:p w:rsidR="00FD5027" w:rsidP="00D0309C" w:rsidRDefault="00FD5027" w14:paraId="3FD98258" w14:textId="77777777">
      <w:pPr>
        <w:pStyle w:val="Body"/>
        <w:numPr>
          <w:ilvl w:val="0"/>
          <w:numId w:val="103"/>
        </w:numPr>
      </w:pPr>
      <w:r>
        <w:t>CPPs may request other relevant personal information directly from Students during Placement only if required to facilitate the</w:t>
      </w:r>
      <w:r>
        <w:rPr>
          <w:spacing w:val="-5"/>
        </w:rPr>
        <w:t xml:space="preserve"> </w:t>
      </w:r>
      <w:r>
        <w:t>Placement.</w:t>
      </w:r>
    </w:p>
    <w:p w:rsidR="00FD5027" w:rsidP="00D0309C" w:rsidRDefault="00FD5027" w14:paraId="166A3FEA" w14:textId="77777777">
      <w:pPr>
        <w:pStyle w:val="Body"/>
        <w:numPr>
          <w:ilvl w:val="0"/>
          <w:numId w:val="103"/>
        </w:numPr>
      </w:pPr>
      <w:r>
        <w:t>CPPs are not to require the following Student</w:t>
      </w:r>
      <w:r>
        <w:rPr>
          <w:spacing w:val="-7"/>
        </w:rPr>
        <w:t xml:space="preserve"> </w:t>
      </w:r>
      <w:r>
        <w:t>information:</w:t>
      </w:r>
    </w:p>
    <w:p w:rsidR="00FD5027" w:rsidP="00D0309C" w:rsidRDefault="00FD5027" w14:paraId="0522B49A" w14:textId="77777777">
      <w:pPr>
        <w:pStyle w:val="Body"/>
        <w:numPr>
          <w:ilvl w:val="0"/>
          <w:numId w:val="105"/>
        </w:numPr>
      </w:pPr>
      <w:r>
        <w:t>Residential address</w:t>
      </w:r>
    </w:p>
    <w:p w:rsidR="00FD5027" w:rsidP="00D0309C" w:rsidRDefault="00FD5027" w14:paraId="1F771B17" w14:textId="77777777">
      <w:pPr>
        <w:pStyle w:val="Body"/>
        <w:numPr>
          <w:ilvl w:val="0"/>
          <w:numId w:val="105"/>
        </w:numPr>
      </w:pPr>
      <w:r>
        <w:t>Australian residency</w:t>
      </w:r>
      <w:r>
        <w:rPr>
          <w:spacing w:val="-1"/>
        </w:rPr>
        <w:t xml:space="preserve"> </w:t>
      </w:r>
      <w:r>
        <w:t>status</w:t>
      </w:r>
    </w:p>
    <w:p w:rsidR="00FD5027" w:rsidP="00D0309C" w:rsidRDefault="00FD5027" w14:paraId="3756FC1A" w14:textId="77777777">
      <w:pPr>
        <w:pStyle w:val="Body"/>
        <w:numPr>
          <w:ilvl w:val="0"/>
          <w:numId w:val="105"/>
        </w:numPr>
      </w:pPr>
      <w:r>
        <w:t>Sexual</w:t>
      </w:r>
      <w:r>
        <w:rPr>
          <w:spacing w:val="-1"/>
        </w:rPr>
        <w:t xml:space="preserve"> </w:t>
      </w:r>
      <w:r>
        <w:t>orientation</w:t>
      </w:r>
    </w:p>
    <w:p w:rsidR="00FD5027" w:rsidP="00D0309C" w:rsidRDefault="00FD5027" w14:paraId="1F123482" w14:textId="77777777">
      <w:pPr>
        <w:pStyle w:val="Body"/>
        <w:numPr>
          <w:ilvl w:val="0"/>
          <w:numId w:val="105"/>
        </w:numPr>
      </w:pPr>
      <w:r>
        <w:t>Religious</w:t>
      </w:r>
      <w:r>
        <w:rPr>
          <w:spacing w:val="-4"/>
        </w:rPr>
        <w:t xml:space="preserve"> </w:t>
      </w:r>
      <w:r>
        <w:t>beliefs</w:t>
      </w:r>
    </w:p>
    <w:p w:rsidR="00FD5027" w:rsidP="00D0309C" w:rsidRDefault="00FD5027" w14:paraId="18752882" w14:textId="77777777">
      <w:pPr>
        <w:pStyle w:val="Body"/>
        <w:numPr>
          <w:ilvl w:val="0"/>
          <w:numId w:val="103"/>
        </w:numPr>
      </w:pPr>
      <w:r>
        <w:t xml:space="preserve">Student personal details must not be used to discriminate Students unlawfully, such as by giving preference of Placement to Students of </w:t>
      </w:r>
      <w:proofErr w:type="gramStart"/>
      <w:r>
        <w:t>particular age</w:t>
      </w:r>
      <w:proofErr w:type="gramEnd"/>
      <w:r>
        <w:t>, gender, religion or racial</w:t>
      </w:r>
      <w:r>
        <w:rPr>
          <w:spacing w:val="-10"/>
        </w:rPr>
        <w:t xml:space="preserve"> </w:t>
      </w:r>
      <w:r>
        <w:t>profile.</w:t>
      </w:r>
    </w:p>
    <w:p w:rsidR="00FD5027" w:rsidP="00B54915" w:rsidRDefault="00FD5027" w14:paraId="4AE57E62" w14:textId="77777777">
      <w:pPr>
        <w:pStyle w:val="Heading2"/>
        <w:rPr>
          <w:bCs/>
        </w:rPr>
      </w:pPr>
      <w:r>
        <w:t>Rationale</w:t>
      </w:r>
    </w:p>
    <w:p w:rsidR="00FD5027" w:rsidP="00D0309C" w:rsidRDefault="00FD5027" w14:paraId="612E641E" w14:textId="77777777">
      <w:pPr>
        <w:pStyle w:val="Body"/>
      </w:pPr>
      <w:r w:rsidRPr="006D3B96">
        <w:t>CPPs require certain personal details to verify Student identity at commencement of Placement and facilitate access to both physical and digital assets, including buildings and electronic medical records. However, there is no need for most CPPs to require Student contact details as Students are supervised at all times while on Placement and issues of non-attendance during rostered Placement times should be immediately communicated to the</w:t>
      </w:r>
      <w:r>
        <w:t xml:space="preserve"> EP. EPs provide an email address to enable communication of Placement-related information to the</w:t>
      </w:r>
      <w:r w:rsidRPr="007D411C">
        <w:t xml:space="preserve"> </w:t>
      </w:r>
      <w:proofErr w:type="gramStart"/>
      <w:r>
        <w:t>Student</w:t>
      </w:r>
      <w:proofErr w:type="gramEnd"/>
      <w:r>
        <w:t>.</w:t>
      </w:r>
    </w:p>
    <w:p w:rsidR="00FD5027" w:rsidP="00B54915" w:rsidRDefault="00FD5027" w14:paraId="3210836C" w14:textId="77777777">
      <w:pPr>
        <w:pStyle w:val="Heading2"/>
        <w:rPr>
          <w:bCs/>
        </w:rPr>
      </w:pPr>
      <w:r>
        <w:t>Resources</w:t>
      </w:r>
    </w:p>
    <w:p w:rsidR="00FD5027" w:rsidP="00D0309C" w:rsidRDefault="00000000" w14:paraId="3E8E88C5" w14:textId="26839052">
      <w:pPr>
        <w:pStyle w:val="Body"/>
      </w:pPr>
      <w:hyperlink w:history="1" r:id="rId20">
        <w:r w:rsidRPr="00C52CB5" w:rsidR="00FD5027">
          <w:rPr>
            <w:rStyle w:val="Hyperlink"/>
          </w:rPr>
          <w:t>Equal Opportunity Act 2010</w:t>
        </w:r>
      </w:hyperlink>
      <w:r w:rsidR="00897C53">
        <w:rPr>
          <w:rStyle w:val="Hyperlink"/>
        </w:rPr>
        <w:t xml:space="preserve">  &lt;</w:t>
      </w:r>
      <w:r w:rsidRPr="00897C53" w:rsidR="00897C53">
        <w:rPr>
          <w:rStyle w:val="Hyperlink"/>
        </w:rPr>
        <w:t>www.austlii.edu.au/cgi-bin/viewdb/au/legis/vic/consol_act/eoa2010250</w:t>
      </w:r>
      <w:r w:rsidR="00897C53">
        <w:rPr>
          <w:rStyle w:val="Hyperlink"/>
        </w:rPr>
        <w:t>&gt;</w:t>
      </w:r>
      <w:r w:rsidR="00C52CB5">
        <w:t xml:space="preserve"> </w:t>
      </w:r>
    </w:p>
    <w:p w:rsidRPr="006D3B96" w:rsidR="00FD5027" w:rsidP="00D0309C" w:rsidRDefault="00000000" w14:paraId="7D21D2CB" w14:textId="39A7E6A0">
      <w:pPr>
        <w:pStyle w:val="Body"/>
      </w:pPr>
      <w:hyperlink w:history="1" r:id="rId21">
        <w:r w:rsidRPr="00FB6D95" w:rsidR="00FD5027">
          <w:rPr>
            <w:rStyle w:val="Hyperlink"/>
          </w:rPr>
          <w:t>Privacy and Data Protection Act 2014</w:t>
        </w:r>
      </w:hyperlink>
      <w:r w:rsidR="00897C53">
        <w:rPr>
          <w:rStyle w:val="Hyperlink"/>
        </w:rPr>
        <w:t xml:space="preserve"> &lt;</w:t>
      </w:r>
      <w:r w:rsidRPr="00897C53" w:rsidR="00897C53">
        <w:rPr>
          <w:rStyle w:val="Hyperlink"/>
        </w:rPr>
        <w:t>www.austlii.edu.au/cgi-bin/viewdb/au/legis/vic/consol_act/padpa2014271</w:t>
      </w:r>
      <w:r w:rsidR="00897C53">
        <w:rPr>
          <w:rStyle w:val="Hyperlink"/>
        </w:rPr>
        <w:t>&gt;</w:t>
      </w:r>
      <w:r w:rsidR="00FB6D95">
        <w:t xml:space="preserve"> </w:t>
      </w:r>
    </w:p>
    <w:p w:rsidRPr="006D3B96" w:rsidR="00FD5027" w:rsidP="006D3B96" w:rsidRDefault="00FD5027" w14:paraId="15A09ECC" w14:textId="58F32713">
      <w:pPr>
        <w:pStyle w:val="BodyText"/>
        <w:kinsoku w:val="0"/>
        <w:overflowPunct w:val="0"/>
        <w:spacing w:line="280" w:lineRule="auto"/>
        <w:ind w:left="720" w:right="105" w:firstLine="0"/>
        <w:rPr>
          <w:rStyle w:val="Hyperlink"/>
        </w:rPr>
      </w:pPr>
    </w:p>
    <w:p w:rsidR="008A3F05" w:rsidRDefault="008A3F05" w14:paraId="36092DEF" w14:textId="77777777">
      <w:pPr>
        <w:spacing w:after="0" w:line="240" w:lineRule="auto"/>
        <w:rPr>
          <w:rFonts w:cs="Arial" w:eastAsiaTheme="minorEastAsia"/>
          <w:color w:val="000000"/>
          <w:sz w:val="20"/>
          <w:lang w:eastAsia="zh-CN"/>
        </w:rPr>
      </w:pPr>
      <w:bookmarkStart w:name="bookmark3" w:id="10"/>
      <w:bookmarkEnd w:id="10"/>
      <w:r>
        <w:rPr>
          <w:rFonts w:eastAsiaTheme="minorEastAsia"/>
          <w:bCs/>
          <w:color w:val="000000"/>
          <w:sz w:val="20"/>
          <w:lang w:eastAsia="zh-CN"/>
        </w:rPr>
        <w:br w:type="page"/>
      </w:r>
    </w:p>
    <w:p w:rsidRPr="00FD5027" w:rsidR="00FD5027" w:rsidP="00FD5027" w:rsidRDefault="00FD5027" w14:paraId="0859D324" w14:textId="4845BA4E">
      <w:pPr>
        <w:pStyle w:val="Heading1"/>
        <w:kinsoku w:val="0"/>
        <w:overflowPunct w:val="0"/>
        <w:ind w:right="299"/>
        <w:rPr>
          <w:rFonts w:eastAsia="Times New Roman" w:cs="Times New Roman"/>
          <w:color w:val="FF0066"/>
          <w:kern w:val="0"/>
        </w:rPr>
      </w:pPr>
      <w:bookmarkStart w:name="_Toc88737245" w:id="11"/>
      <w:r w:rsidRPr="00FD5027">
        <w:rPr>
          <w:rFonts w:eastAsia="Times New Roman" w:cs="Times New Roman"/>
          <w:color w:val="FF0066"/>
          <w:kern w:val="0"/>
        </w:rPr>
        <w:t>Australian Charter of Healthcare Rights</w:t>
      </w:r>
      <w:bookmarkEnd w:id="11"/>
    </w:p>
    <w:p w:rsidR="00FD5027" w:rsidP="00B54915" w:rsidRDefault="00FD5027" w14:paraId="6C647E53" w14:textId="77777777">
      <w:pPr>
        <w:pStyle w:val="Heading2"/>
        <w:rPr>
          <w:bCs/>
        </w:rPr>
      </w:pPr>
      <w:r>
        <w:t>Protocol</w:t>
      </w:r>
    </w:p>
    <w:p w:rsidR="00FD5027" w:rsidP="00D0309C" w:rsidRDefault="00FD5027" w14:paraId="664F2B43" w14:textId="77777777">
      <w:pPr>
        <w:pStyle w:val="Body"/>
        <w:numPr>
          <w:ilvl w:val="0"/>
          <w:numId w:val="102"/>
        </w:numPr>
      </w:pPr>
      <w:r>
        <w:t>EPs must ensure each Student is educated in the Australian Charter of Healthcare Rights and any other relevant charters or standards before commencing clinical</w:t>
      </w:r>
      <w:r>
        <w:rPr>
          <w:spacing w:val="-8"/>
        </w:rPr>
        <w:t xml:space="preserve"> </w:t>
      </w:r>
      <w:r>
        <w:t>Placements.</w:t>
      </w:r>
    </w:p>
    <w:p w:rsidR="00FD5027" w:rsidP="00D0309C" w:rsidRDefault="00FD5027" w14:paraId="063BA5F3" w14:textId="77777777">
      <w:pPr>
        <w:pStyle w:val="Body"/>
        <w:numPr>
          <w:ilvl w:val="0"/>
          <w:numId w:val="102"/>
        </w:numPr>
      </w:pPr>
      <w:r>
        <w:t>CPPs must clearly indicate to patients that their institution is a clinical teaching site where Students participate in supervised patient care to learn to become competent</w:t>
      </w:r>
      <w:r>
        <w:rPr>
          <w:spacing w:val="-11"/>
        </w:rPr>
        <w:t xml:space="preserve"> </w:t>
      </w:r>
      <w:r>
        <w:t>practitioners.</w:t>
      </w:r>
    </w:p>
    <w:p w:rsidR="00FD5027" w:rsidP="00B54915" w:rsidRDefault="00FD5027" w14:paraId="4F596F42" w14:textId="77777777">
      <w:pPr>
        <w:pStyle w:val="Heading2"/>
        <w:rPr>
          <w:bCs/>
        </w:rPr>
      </w:pPr>
      <w:r>
        <w:t>Rationale</w:t>
      </w:r>
    </w:p>
    <w:p w:rsidR="00FD5027" w:rsidP="00D0309C" w:rsidRDefault="00FD5027" w14:paraId="350E1995" w14:textId="77777777">
      <w:pPr>
        <w:pStyle w:val="Body"/>
      </w:pPr>
      <w:r>
        <w:t>Patients have a right to safe and high-quality care under the Australian Charter of Healthcare Rights, which applies to all Australian healthcare settings. To ensure these rights are upheld, Students require appropriate supervision while accessing patients. This will ensure that Students develop excellent clinical skills to become part of a well-trained future health workforce, capable of providing safe and high-quality care.</w:t>
      </w:r>
    </w:p>
    <w:p w:rsidR="00FD5027" w:rsidP="00B54915" w:rsidRDefault="00FD5027" w14:paraId="6767732D" w14:textId="77777777">
      <w:pPr>
        <w:pStyle w:val="Heading2"/>
        <w:rPr>
          <w:bCs/>
        </w:rPr>
      </w:pPr>
      <w:r>
        <w:t>Resources</w:t>
      </w:r>
    </w:p>
    <w:p w:rsidRPr="00DF72E3" w:rsidR="00FD5027" w:rsidP="00D0309C" w:rsidRDefault="00000000" w14:paraId="06BA7F8F" w14:textId="12D9280B">
      <w:pPr>
        <w:pStyle w:val="Body"/>
        <w:numPr>
          <w:ilvl w:val="0"/>
          <w:numId w:val="101"/>
        </w:numPr>
        <w:rPr>
          <w:rStyle w:val="Hyperlink"/>
          <w:rFonts w:eastAsia="MS Gothic"/>
          <w:bCs/>
          <w:sz w:val="30"/>
          <w:szCs w:val="26"/>
        </w:rPr>
      </w:pPr>
      <w:hyperlink w:history="1" r:id="rId22">
        <w:r w:rsidRPr="00FB6D95" w:rsidR="00FD5027">
          <w:rPr>
            <w:rStyle w:val="Hyperlink"/>
          </w:rPr>
          <w:t>Australian Charter of Healthcare Rights</w:t>
        </w:r>
      </w:hyperlink>
      <w:r w:rsidR="00897C53">
        <w:rPr>
          <w:rStyle w:val="Hyperlink"/>
        </w:rPr>
        <w:t xml:space="preserve"> &lt;</w:t>
      </w:r>
      <w:r w:rsidRPr="00897C53" w:rsidR="00897C53">
        <w:rPr>
          <w:rStyle w:val="Hyperlink"/>
        </w:rPr>
        <w:t>http://health.vic.gov.au/patientcharter</w:t>
      </w:r>
      <w:r w:rsidR="00897C53">
        <w:rPr>
          <w:rStyle w:val="Hyperlink"/>
        </w:rPr>
        <w:t>&gt;</w:t>
      </w:r>
      <w:r w:rsidR="00FB6D95">
        <w:t xml:space="preserve"> </w:t>
      </w:r>
    </w:p>
    <w:p w:rsidRPr="00DF72E3" w:rsidR="00FB6D95" w:rsidP="00D0309C" w:rsidRDefault="00000000" w14:paraId="32268DFA" w14:textId="006B07EE">
      <w:pPr>
        <w:pStyle w:val="Body"/>
        <w:numPr>
          <w:ilvl w:val="0"/>
          <w:numId w:val="101"/>
        </w:numPr>
        <w:rPr>
          <w:rStyle w:val="Hyperlink"/>
        </w:rPr>
      </w:pPr>
      <w:hyperlink w:history="1" r:id="rId23">
        <w:r w:rsidRPr="00FB6D95" w:rsidR="00FD5027">
          <w:rPr>
            <w:rStyle w:val="Hyperlink"/>
          </w:rPr>
          <w:t>BPCLE Framework Resource Kit - Patient information flyer template</w:t>
        </w:r>
      </w:hyperlink>
      <w:r w:rsidR="00897C53">
        <w:rPr>
          <w:rStyle w:val="Hyperlink"/>
        </w:rPr>
        <w:t xml:space="preserve"> &lt;</w:t>
      </w:r>
      <w:r w:rsidRPr="00897C53" w:rsidR="00897C53">
        <w:rPr>
          <w:rStyle w:val="Hyperlink"/>
        </w:rPr>
        <w:t>https://www.health.vic.gov.au/education-and-training/best-practice-clinical-learning-environment-bpcle-framework</w:t>
      </w:r>
      <w:r w:rsidR="00897C53">
        <w:rPr>
          <w:rStyle w:val="Hyperlink"/>
        </w:rPr>
        <w:t>&gt;</w:t>
      </w:r>
      <w:r w:rsidR="00FB6D95">
        <w:t xml:space="preserve"> </w:t>
      </w:r>
    </w:p>
    <w:p w:rsidR="008A3F05" w:rsidRDefault="008A3F05" w14:paraId="7A8BED4A" w14:textId="77777777">
      <w:pPr>
        <w:spacing w:after="0" w:line="240" w:lineRule="auto"/>
        <w:rPr>
          <w:rFonts w:cs="Arial" w:eastAsiaTheme="minorEastAsia"/>
          <w:color w:val="000000"/>
          <w:sz w:val="20"/>
          <w:lang w:eastAsia="zh-CN"/>
        </w:rPr>
      </w:pPr>
      <w:bookmarkStart w:name="bookmark4" w:id="12"/>
      <w:bookmarkEnd w:id="12"/>
      <w:r>
        <w:rPr>
          <w:rFonts w:eastAsiaTheme="minorEastAsia"/>
          <w:bCs/>
          <w:color w:val="000000"/>
          <w:sz w:val="20"/>
          <w:lang w:eastAsia="zh-CN"/>
        </w:rPr>
        <w:br w:type="page"/>
      </w:r>
    </w:p>
    <w:p w:rsidRPr="00FD5027" w:rsidR="00FD5027" w:rsidP="00FD5027" w:rsidRDefault="00FD5027" w14:paraId="5D0D9B1F" w14:textId="619CD552">
      <w:pPr>
        <w:pStyle w:val="Heading1"/>
        <w:kinsoku w:val="0"/>
        <w:overflowPunct w:val="0"/>
        <w:ind w:right="299"/>
        <w:rPr>
          <w:rFonts w:eastAsia="Times New Roman" w:cs="Times New Roman"/>
          <w:color w:val="FF0066"/>
          <w:kern w:val="0"/>
        </w:rPr>
      </w:pPr>
      <w:bookmarkStart w:name="_Toc88737246" w:id="13"/>
      <w:r w:rsidRPr="00FD5027">
        <w:rPr>
          <w:rFonts w:eastAsia="Times New Roman" w:cs="Times New Roman"/>
          <w:color w:val="FF0066"/>
          <w:kern w:val="0"/>
        </w:rPr>
        <w:t>Australian criminal history check</w:t>
      </w:r>
      <w:bookmarkEnd w:id="13"/>
    </w:p>
    <w:p w:rsidR="00FD5027" w:rsidP="00B54915" w:rsidRDefault="00FD5027" w14:paraId="4D9C5C7D" w14:textId="77777777">
      <w:pPr>
        <w:pStyle w:val="Heading2"/>
        <w:rPr>
          <w:bCs/>
        </w:rPr>
      </w:pPr>
      <w:r>
        <w:t>Protocol</w:t>
      </w:r>
    </w:p>
    <w:p w:rsidR="00FD5027" w:rsidP="004967DD" w:rsidRDefault="00FD5027" w14:paraId="02951855" w14:textId="77777777">
      <w:pPr>
        <w:pStyle w:val="Body"/>
        <w:numPr>
          <w:ilvl w:val="0"/>
          <w:numId w:val="96"/>
        </w:numPr>
      </w:pPr>
      <w:r>
        <w:t xml:space="preserve">Students are required to </w:t>
      </w:r>
      <w:proofErr w:type="gramStart"/>
      <w:r>
        <w:t>have a valid Australian nationally coordinated criminal history check at all times</w:t>
      </w:r>
      <w:proofErr w:type="gramEnd"/>
      <w:r>
        <w:t xml:space="preserve"> while on</w:t>
      </w:r>
      <w:r>
        <w:rPr>
          <w:spacing w:val="-3"/>
        </w:rPr>
        <w:t xml:space="preserve"> </w:t>
      </w:r>
      <w:r>
        <w:t>Placement.</w:t>
      </w:r>
    </w:p>
    <w:p w:rsidR="00FD5027" w:rsidP="004967DD" w:rsidRDefault="00FD5027" w14:paraId="2CD31E17" w14:textId="77777777">
      <w:pPr>
        <w:pStyle w:val="Body"/>
        <w:numPr>
          <w:ilvl w:val="0"/>
          <w:numId w:val="96"/>
        </w:numPr>
      </w:pPr>
      <w:r>
        <w:t>An Australian nationally coordinated criminal history check may be issued by the Australian Federal Police, a state or territory police agency or an organisation appropriately accredited by the Australian Criminal Intelligence Commission, and is valid</w:t>
      </w:r>
      <w:r>
        <w:rPr>
          <w:spacing w:val="-9"/>
        </w:rPr>
        <w:t xml:space="preserve"> </w:t>
      </w:r>
      <w:r>
        <w:t>if:</w:t>
      </w:r>
    </w:p>
    <w:p w:rsidRPr="00FA1FEC" w:rsidR="00FD5027" w:rsidP="004967DD" w:rsidRDefault="00FD5027" w14:paraId="3A362E73" w14:textId="77777777">
      <w:pPr>
        <w:pStyle w:val="Body"/>
        <w:numPr>
          <w:ilvl w:val="0"/>
          <w:numId w:val="97"/>
        </w:numPr>
      </w:pPr>
      <w:r>
        <w:t xml:space="preserve">issued within the past three years or </w:t>
      </w:r>
      <w:r w:rsidRPr="00FA1FEC">
        <w:t>not more than six months prior to</w:t>
      </w:r>
      <w:r>
        <w:t xml:space="preserve"> the</w:t>
      </w:r>
      <w:r w:rsidRPr="00FA1FEC">
        <w:t xml:space="preserve"> commencement</w:t>
      </w:r>
      <w:r>
        <w:t xml:space="preserve"> of the program of study whichever is later.</w:t>
      </w:r>
    </w:p>
    <w:p w:rsidR="00FD5027" w:rsidP="004967DD" w:rsidRDefault="00FD5027" w14:paraId="4BA0D74E" w14:textId="77777777">
      <w:pPr>
        <w:pStyle w:val="Body"/>
        <w:numPr>
          <w:ilvl w:val="0"/>
          <w:numId w:val="96"/>
        </w:numPr>
      </w:pPr>
      <w:r>
        <w:t>EPs must:</w:t>
      </w:r>
    </w:p>
    <w:p w:rsidR="00FD5027" w:rsidP="004967DD" w:rsidRDefault="00FD5027" w14:paraId="7470A9E4" w14:textId="77777777">
      <w:pPr>
        <w:pStyle w:val="Body"/>
        <w:numPr>
          <w:ilvl w:val="0"/>
          <w:numId w:val="98"/>
        </w:numPr>
      </w:pPr>
      <w:r>
        <w:t>Sight a valid police check for each</w:t>
      </w:r>
      <w:r>
        <w:rPr>
          <w:spacing w:val="-4"/>
        </w:rPr>
        <w:t xml:space="preserve"> </w:t>
      </w:r>
      <w:r>
        <w:t xml:space="preserve">Student prior to Clinical </w:t>
      </w:r>
      <w:proofErr w:type="gramStart"/>
      <w:r>
        <w:t>Placement;</w:t>
      </w:r>
      <w:proofErr w:type="gramEnd"/>
    </w:p>
    <w:p w:rsidR="00FD5027" w:rsidP="004967DD" w:rsidRDefault="00FD5027" w14:paraId="213298E0" w14:textId="77777777">
      <w:pPr>
        <w:pStyle w:val="Body"/>
        <w:numPr>
          <w:ilvl w:val="0"/>
          <w:numId w:val="98"/>
        </w:numPr>
      </w:pPr>
      <w:r>
        <w:t>At least four weeks before the intended commencement of the Clinical Placement, provide written confirmation (which may be via Placeright) to the CPP that they have sighted a valid police check for each</w:t>
      </w:r>
      <w:r>
        <w:rPr>
          <w:spacing w:val="-3"/>
        </w:rPr>
        <w:t xml:space="preserve"> </w:t>
      </w:r>
      <w:proofErr w:type="gramStart"/>
      <w:r>
        <w:t>Student;</w:t>
      </w:r>
      <w:proofErr w:type="gramEnd"/>
    </w:p>
    <w:p w:rsidR="00FD5027" w:rsidP="004967DD" w:rsidRDefault="00FD5027" w14:paraId="2D1F8565" w14:textId="77777777">
      <w:pPr>
        <w:pStyle w:val="Body"/>
        <w:numPr>
          <w:ilvl w:val="0"/>
          <w:numId w:val="98"/>
        </w:numPr>
      </w:pPr>
      <w:r>
        <w:t>Require Students to notify the EP and CPP immediately if, at any time before the end of a Clinical Placement, they are under investigation, are charged with or found guilty of a criminal offence (other than a minor traffic offence) in any</w:t>
      </w:r>
      <w:r>
        <w:rPr>
          <w:spacing w:val="-4"/>
        </w:rPr>
        <w:t xml:space="preserve"> </w:t>
      </w:r>
      <w:r>
        <w:t>country; and</w:t>
      </w:r>
    </w:p>
    <w:p w:rsidR="00FD5027" w:rsidP="004967DD" w:rsidRDefault="00FD5027" w14:paraId="2D4D3A20" w14:textId="77777777">
      <w:pPr>
        <w:pStyle w:val="Body"/>
        <w:numPr>
          <w:ilvl w:val="0"/>
          <w:numId w:val="98"/>
        </w:numPr>
      </w:pPr>
      <w:r>
        <w:t xml:space="preserve">In the event that they become aware of any criminal history for a </w:t>
      </w:r>
      <w:proofErr w:type="gramStart"/>
      <w:r>
        <w:t>Student</w:t>
      </w:r>
      <w:proofErr w:type="gramEnd"/>
      <w:r>
        <w:t xml:space="preserve">, promptly notify the CPP in writing and advise the Student to be available to meet with the CPP if requested. The </w:t>
      </w:r>
      <w:proofErr w:type="gramStart"/>
      <w:r>
        <w:t>Student</w:t>
      </w:r>
      <w:proofErr w:type="gramEnd"/>
      <w:r>
        <w:t xml:space="preserve"> may choose to bring a support person to this</w:t>
      </w:r>
      <w:r>
        <w:rPr>
          <w:spacing w:val="-5"/>
        </w:rPr>
        <w:t xml:space="preserve"> </w:t>
      </w:r>
      <w:r>
        <w:t>meeting.</w:t>
      </w:r>
    </w:p>
    <w:p w:rsidR="00FD5027" w:rsidP="004967DD" w:rsidRDefault="00FD5027" w14:paraId="06BBAD94" w14:textId="77777777">
      <w:pPr>
        <w:pStyle w:val="Body"/>
        <w:numPr>
          <w:ilvl w:val="0"/>
          <w:numId w:val="96"/>
        </w:numPr>
      </w:pPr>
      <w:bookmarkStart w:name="_Ref26352880" w:id="14"/>
      <w:r>
        <w:t>CPPs must:</w:t>
      </w:r>
      <w:bookmarkEnd w:id="14"/>
    </w:p>
    <w:p w:rsidR="00FD5027" w:rsidP="004967DD" w:rsidRDefault="00FD5027" w14:paraId="68FEB2F9" w14:textId="77777777">
      <w:pPr>
        <w:pStyle w:val="Body"/>
        <w:numPr>
          <w:ilvl w:val="0"/>
          <w:numId w:val="99"/>
        </w:numPr>
      </w:pPr>
      <w:r>
        <w:t xml:space="preserve">Not require a </w:t>
      </w:r>
      <w:proofErr w:type="gramStart"/>
      <w:r>
        <w:t>Student</w:t>
      </w:r>
      <w:proofErr w:type="gramEnd"/>
      <w:r>
        <w:t xml:space="preserve"> to provide evidence of their police record directly to the CPP unless required under Laws or unless the CPP is notified of the presence of criminal history by the Student, EP or another</w:t>
      </w:r>
      <w:r>
        <w:rPr>
          <w:spacing w:val="-2"/>
        </w:rPr>
        <w:t xml:space="preserve"> </w:t>
      </w:r>
      <w:r>
        <w:t>person;</w:t>
      </w:r>
    </w:p>
    <w:p w:rsidR="00FD5027" w:rsidP="004967DD" w:rsidRDefault="00FD5027" w14:paraId="0E24DABE" w14:textId="77777777">
      <w:pPr>
        <w:pStyle w:val="Body"/>
        <w:numPr>
          <w:ilvl w:val="0"/>
          <w:numId w:val="99"/>
        </w:numPr>
      </w:pPr>
      <w:bookmarkStart w:name="bookmark5" w:id="15"/>
      <w:bookmarkStart w:name="_Ref26352867" w:id="16"/>
      <w:bookmarkEnd w:id="15"/>
      <w:r>
        <w:t>Reasonably assess the risk of each Student with disclosable criminal history undertaking Placement within their organisation. Taking into account the CPP's duty of care to its patients,</w:t>
      </w:r>
      <w:r>
        <w:rPr>
          <w:spacing w:val="-14"/>
        </w:rPr>
        <w:t xml:space="preserve"> </w:t>
      </w:r>
      <w:r>
        <w:t xml:space="preserve">the CPP should consider any reasonable controls or adjustments to the Placement program that would enable the </w:t>
      </w:r>
      <w:proofErr w:type="gramStart"/>
      <w:r>
        <w:t>Student</w:t>
      </w:r>
      <w:proofErr w:type="gramEnd"/>
      <w:r>
        <w:t xml:space="preserve"> to complete the Placement, in consultation with the</w:t>
      </w:r>
      <w:r>
        <w:rPr>
          <w:spacing w:val="-8"/>
        </w:rPr>
        <w:t xml:space="preserve"> </w:t>
      </w:r>
      <w:r>
        <w:t>EP;</w:t>
      </w:r>
      <w:bookmarkEnd w:id="16"/>
    </w:p>
    <w:p w:rsidR="00FD5027" w:rsidP="004967DD" w:rsidRDefault="00FD5027" w14:paraId="36E86E29" w14:textId="77777777">
      <w:pPr>
        <w:pStyle w:val="Body"/>
        <w:numPr>
          <w:ilvl w:val="0"/>
          <w:numId w:val="99"/>
        </w:numPr>
      </w:pPr>
      <w:r>
        <w:t xml:space="preserve">Only refuse Placement for a Student on the basis of their criminal history if the Student has been convicted of a precluding offence, as defined in the Department of Health's </w:t>
      </w:r>
      <w:r w:rsidRPr="00977D43">
        <w:rPr>
          <w:i/>
        </w:rPr>
        <w:t>Police Certificate Guidelines</w:t>
      </w:r>
      <w:r>
        <w:t xml:space="preserve"> as amended from time to time, or, having fully considered all possible controls and adjustments in accordance with Protocol 4(b)</w:t>
      </w:r>
      <w:hyperlink w:history="1" w:anchor="bookmark5">
        <w:r>
          <w:t>,</w:t>
        </w:r>
      </w:hyperlink>
      <w:r>
        <w:t xml:space="preserve"> the CPP reasonably determines that the Student poses an unacceptable risk to the CPP or its staff or</w:t>
      </w:r>
      <w:r>
        <w:rPr>
          <w:spacing w:val="-5"/>
        </w:rPr>
        <w:t xml:space="preserve"> </w:t>
      </w:r>
      <w:r>
        <w:t>patients or such Clinical Placement may otherwise cause the CPP to be in breach of any Laws or its duty of care to its patients and staff;</w:t>
      </w:r>
    </w:p>
    <w:p w:rsidR="00FD5027" w:rsidP="004967DD" w:rsidRDefault="00FD5027" w14:paraId="0DD6EB25" w14:textId="280FF6BD">
      <w:pPr>
        <w:pStyle w:val="Body"/>
        <w:numPr>
          <w:ilvl w:val="0"/>
          <w:numId w:val="99"/>
        </w:numPr>
      </w:pPr>
      <w:r>
        <w:t xml:space="preserve">Notify the EP as soon as possible if there are concerns about a </w:t>
      </w:r>
      <w:proofErr w:type="gramStart"/>
      <w:r>
        <w:t>Student's</w:t>
      </w:r>
      <w:proofErr w:type="gramEnd"/>
      <w:r>
        <w:t xml:space="preserve"> suitability for Placement because of their criminal</w:t>
      </w:r>
      <w:r>
        <w:rPr>
          <w:spacing w:val="-6"/>
        </w:rPr>
        <w:t xml:space="preserve"> </w:t>
      </w:r>
      <w:r>
        <w:t>history; and</w:t>
      </w:r>
    </w:p>
    <w:p w:rsidR="00FD5027" w:rsidP="004967DD" w:rsidRDefault="00FD5027" w14:paraId="0907B287" w14:textId="3B75AFA3">
      <w:pPr>
        <w:pStyle w:val="Body"/>
        <w:numPr>
          <w:ilvl w:val="0"/>
          <w:numId w:val="99"/>
        </w:numPr>
      </w:pPr>
      <w:r>
        <w:t xml:space="preserve">Ensure any information pertaining to a </w:t>
      </w:r>
      <w:proofErr w:type="gramStart"/>
      <w:r>
        <w:t>Student's</w:t>
      </w:r>
      <w:proofErr w:type="gramEnd"/>
      <w:r>
        <w:t xml:space="preserve"> criminal history is only used for the purpose of determining the Student's suitability for Placement and is destroyed as soon </w:t>
      </w:r>
      <w:r>
        <w:t>as their suitability has been determined or as required by the Privacy Laws, whichever is later.</w:t>
      </w:r>
    </w:p>
    <w:p w:rsidR="00FD5027" w:rsidP="004967DD" w:rsidRDefault="00FD5027" w14:paraId="07588E7B" w14:textId="77777777">
      <w:pPr>
        <w:pStyle w:val="Body"/>
        <w:numPr>
          <w:ilvl w:val="0"/>
          <w:numId w:val="96"/>
        </w:numPr>
      </w:pPr>
      <w:bookmarkStart w:name="bookmark6" w:id="17"/>
      <w:bookmarkEnd w:id="17"/>
      <w:r>
        <w:t xml:space="preserve">If a </w:t>
      </w:r>
      <w:proofErr w:type="gramStart"/>
      <w:r>
        <w:t>Student</w:t>
      </w:r>
      <w:proofErr w:type="gramEnd"/>
      <w:r>
        <w:t xml:space="preserve"> has applied for a police check but has not received it prior to the date required by Protocol 3 (including where the Student is awaiting the outcome of an appeal against their police check result), they may instead provide the EP with a Commonwealth Statutory Declaration that states</w:t>
      </w:r>
      <w:r>
        <w:rPr>
          <w:spacing w:val="-11"/>
        </w:rPr>
        <w:t xml:space="preserve"> </w:t>
      </w:r>
      <w:r>
        <w:t>either:</w:t>
      </w:r>
    </w:p>
    <w:p w:rsidR="00FD5027" w:rsidP="004967DD" w:rsidRDefault="00FD5027" w14:paraId="32883890" w14:textId="77777777">
      <w:pPr>
        <w:pStyle w:val="Body"/>
        <w:numPr>
          <w:ilvl w:val="0"/>
          <w:numId w:val="100"/>
        </w:numPr>
      </w:pPr>
      <w:r>
        <w:t>They are not, in any country, currently under investigation, charged with or have been found guilty of a criminal offence (other than a minor traffic office);</w:t>
      </w:r>
      <w:r>
        <w:rPr>
          <w:spacing w:val="-8"/>
        </w:rPr>
        <w:t xml:space="preserve"> </w:t>
      </w:r>
      <w:r>
        <w:t>or</w:t>
      </w:r>
    </w:p>
    <w:p w:rsidR="00FD5027" w:rsidP="004967DD" w:rsidRDefault="00FD5027" w14:paraId="2EEEB8BE" w14:textId="77777777">
      <w:pPr>
        <w:pStyle w:val="Body"/>
        <w:numPr>
          <w:ilvl w:val="0"/>
          <w:numId w:val="100"/>
        </w:numPr>
      </w:pPr>
      <w:r>
        <w:t>Details of any investigation, charges or guilty</w:t>
      </w:r>
      <w:r>
        <w:rPr>
          <w:spacing w:val="-4"/>
        </w:rPr>
        <w:t xml:space="preserve"> </w:t>
      </w:r>
      <w:r>
        <w:t>findings.</w:t>
      </w:r>
    </w:p>
    <w:p w:rsidR="00FD5027" w:rsidP="004967DD" w:rsidRDefault="00FD5027" w14:paraId="17320EFE" w14:textId="77777777">
      <w:pPr>
        <w:pStyle w:val="Body"/>
        <w:numPr>
          <w:ilvl w:val="0"/>
          <w:numId w:val="96"/>
        </w:numPr>
      </w:pPr>
      <w:r>
        <w:t xml:space="preserve">A Student providing a statutory declaration under Protocol </w:t>
      </w:r>
      <w:hyperlink w:history="1" w:anchor="bookmark6">
        <w:r>
          <w:t>5</w:t>
        </w:r>
      </w:hyperlink>
      <w:r>
        <w:t xml:space="preserve"> is to be required to provide a police check to the EP as soon as possible after it is received. The EP must notify the CPP of the outcome of the police check as soon as practical</w:t>
      </w:r>
      <w:r>
        <w:rPr>
          <w:spacing w:val="-4"/>
        </w:rPr>
        <w:t xml:space="preserve"> </w:t>
      </w:r>
      <w:r>
        <w:t>thereafter. A CPP is not required to accept the statutory declaration in lieu of a police check if prevented from doing so under Law.</w:t>
      </w:r>
    </w:p>
    <w:p w:rsidR="00FD5027" w:rsidP="00B54915" w:rsidRDefault="00FD5027" w14:paraId="236E7E12" w14:textId="77777777">
      <w:pPr>
        <w:pStyle w:val="Heading2"/>
        <w:rPr>
          <w:bCs/>
        </w:rPr>
      </w:pPr>
      <w:r>
        <w:t>Rationale</w:t>
      </w:r>
    </w:p>
    <w:p w:rsidR="00FD5027" w:rsidP="00141C9E" w:rsidRDefault="00FD5027" w14:paraId="60E72E90" w14:textId="77777777">
      <w:pPr>
        <w:pStyle w:val="Body"/>
      </w:pPr>
      <w:r>
        <w:t>An Australian nationally coordinated criminal history check (commonly known as a police check) is a standard requirement for any person working in a ‘position of trust’ with individuals in the community, particularly those classified as ‘vulnerable populations’ (such as children, elderly or those with a disability). The police check provides a list of disclosable offences a person has committed at a given point in time and is designed to reduce the risk of abuse by an individual undertaking a Clinical Placement.</w:t>
      </w:r>
    </w:p>
    <w:p w:rsidR="00FD5027" w:rsidP="00141C9E" w:rsidRDefault="00FD5027" w14:paraId="1FF222BB" w14:textId="77777777">
      <w:pPr>
        <w:pStyle w:val="Body"/>
      </w:pPr>
      <w:r>
        <w:t xml:space="preserve">In the aged care sector, undergoing a police check is a legal requirement for all workers, volunteers and Students. In the health sector, it is common practice for new employees to be required to undergo a </w:t>
      </w:r>
      <w:proofErr w:type="gramStart"/>
      <w:r>
        <w:t>police</w:t>
      </w:r>
      <w:proofErr w:type="gramEnd"/>
      <w:r>
        <w:t xml:space="preserve"> check at or prior to commencement of their</w:t>
      </w:r>
      <w:r w:rsidRPr="007D411C">
        <w:t xml:space="preserve"> </w:t>
      </w:r>
      <w:r>
        <w:t>employment.</w:t>
      </w:r>
    </w:p>
    <w:p w:rsidR="00FD5027" w:rsidP="00B54915" w:rsidRDefault="00FD5027" w14:paraId="3C82DE93" w14:textId="77777777">
      <w:pPr>
        <w:pStyle w:val="Heading2"/>
        <w:rPr>
          <w:bCs/>
        </w:rPr>
      </w:pPr>
      <w:r>
        <w:t>Resources</w:t>
      </w:r>
    </w:p>
    <w:p w:rsidR="00FD5027" w:rsidP="00141C9E" w:rsidRDefault="00000000" w14:paraId="03A17483" w14:textId="0798809A">
      <w:pPr>
        <w:pStyle w:val="Body"/>
        <w:numPr>
          <w:ilvl w:val="0"/>
          <w:numId w:val="95"/>
        </w:numPr>
        <w:spacing w:line="240" w:lineRule="auto"/>
      </w:pPr>
      <w:hyperlink w:history="1" r:id="rId24">
        <w:r w:rsidRPr="00FB6D95" w:rsidR="00FD5027">
          <w:rPr>
            <w:rStyle w:val="Hyperlink"/>
          </w:rPr>
          <w:t>Aged Care Act 1997</w:t>
        </w:r>
      </w:hyperlink>
      <w:r w:rsidR="00897C53">
        <w:rPr>
          <w:rStyle w:val="Hyperlink"/>
        </w:rPr>
        <w:t xml:space="preserve"> &lt;</w:t>
      </w:r>
      <w:r w:rsidRPr="00897C53" w:rsidR="00897C53">
        <w:rPr>
          <w:rStyle w:val="Hyperlink"/>
        </w:rPr>
        <w:t>http://www.legislation.gov.au/Series/C2004A05206</w:t>
      </w:r>
      <w:r w:rsidR="00897C53">
        <w:rPr>
          <w:rStyle w:val="Hyperlink"/>
        </w:rPr>
        <w:t>&gt;</w:t>
      </w:r>
      <w:r w:rsidR="00FB6D95">
        <w:t xml:space="preserve"> </w:t>
      </w:r>
    </w:p>
    <w:p w:rsidRPr="00633378" w:rsidR="00FB6D95" w:rsidP="00141C9E" w:rsidRDefault="00000000" w14:paraId="623C335B" w14:textId="33EAED7F">
      <w:pPr>
        <w:pStyle w:val="Body"/>
        <w:numPr>
          <w:ilvl w:val="0"/>
          <w:numId w:val="95"/>
        </w:numPr>
        <w:spacing w:line="240" w:lineRule="auto"/>
        <w:rPr>
          <w:rStyle w:val="Hyperlink"/>
        </w:rPr>
      </w:pPr>
      <w:hyperlink w:history="1" r:id="rId25">
        <w:r w:rsidRPr="00FB6D95" w:rsidR="00FD5027">
          <w:rPr>
            <w:rStyle w:val="Hyperlink"/>
          </w:rPr>
          <w:t>Australian Criminal Intelligence Commission - National Police Checking Service</w:t>
        </w:r>
      </w:hyperlink>
      <w:r w:rsidR="00897C53">
        <w:rPr>
          <w:rStyle w:val="Hyperlink"/>
        </w:rPr>
        <w:t xml:space="preserve"> &lt;</w:t>
      </w:r>
      <w:r w:rsidRPr="00897C53" w:rsidR="00897C53">
        <w:rPr>
          <w:rStyle w:val="Hyperlink"/>
        </w:rPr>
        <w:t>www.acic.gov.au/our-services/national-police-checks</w:t>
      </w:r>
      <w:r w:rsidR="00897C53">
        <w:rPr>
          <w:rStyle w:val="Hyperlink"/>
        </w:rPr>
        <w:t>&gt;</w:t>
      </w:r>
      <w:r w:rsidR="00FB6D95">
        <w:t xml:space="preserve"> </w:t>
      </w:r>
      <w:r w:rsidR="00633378">
        <w:fldChar w:fldCharType="begin"/>
      </w:r>
      <w:r w:rsidR="00633378">
        <w:instrText>HYPERLINK "https://www.acic.gov.au/national-police-checking-service"</w:instrText>
      </w:r>
      <w:r w:rsidR="00633378">
        <w:fldChar w:fldCharType="separate"/>
      </w:r>
    </w:p>
    <w:p w:rsidR="00FD5027" w:rsidP="00141C9E" w:rsidRDefault="00633378" w14:paraId="4190FD1F" w14:textId="4A30A606">
      <w:pPr>
        <w:pStyle w:val="Body"/>
        <w:numPr>
          <w:ilvl w:val="0"/>
          <w:numId w:val="95"/>
        </w:numPr>
        <w:spacing w:line="240" w:lineRule="auto"/>
      </w:pPr>
      <w:r>
        <w:fldChar w:fldCharType="end"/>
      </w:r>
      <w:hyperlink w:history="1" r:id="rId26">
        <w:r w:rsidRPr="00FB6D95" w:rsidR="00FD5027">
          <w:rPr>
            <w:rStyle w:val="Hyperlink"/>
          </w:rPr>
          <w:t>Australian Federal Police – National Police</w:t>
        </w:r>
        <w:r w:rsidRPr="00FB6D95" w:rsidR="00FD5027">
          <w:rPr>
            <w:rStyle w:val="Hyperlink"/>
            <w:spacing w:val="-6"/>
          </w:rPr>
          <w:t xml:space="preserve"> </w:t>
        </w:r>
        <w:r w:rsidRPr="00FB6D95" w:rsidR="00FD5027">
          <w:rPr>
            <w:rStyle w:val="Hyperlink"/>
          </w:rPr>
          <w:t>Checks</w:t>
        </w:r>
      </w:hyperlink>
      <w:r w:rsidR="00897C53">
        <w:rPr>
          <w:rStyle w:val="Hyperlink"/>
        </w:rPr>
        <w:t xml:space="preserve"> &lt;</w:t>
      </w:r>
      <w:r w:rsidRPr="00897C53" w:rsidR="00897C53">
        <w:rPr>
          <w:rStyle w:val="Hyperlink"/>
        </w:rPr>
        <w:t>•%09%3chttp:/www.afp.gov.au/what-we-do/services/criminal-records/national-police-checks%3e</w:t>
      </w:r>
      <w:r w:rsidR="00897C53">
        <w:rPr>
          <w:rStyle w:val="Hyperlink"/>
        </w:rPr>
        <w:t>&gt;</w:t>
      </w:r>
      <w:r w:rsidR="00FB6D95">
        <w:t xml:space="preserve"> </w:t>
      </w:r>
    </w:p>
    <w:p w:rsidR="00FD5027" w:rsidP="00141C9E" w:rsidRDefault="00000000" w14:paraId="724B5810" w14:textId="547630B1">
      <w:pPr>
        <w:pStyle w:val="Body"/>
        <w:numPr>
          <w:ilvl w:val="0"/>
          <w:numId w:val="95"/>
        </w:numPr>
        <w:spacing w:line="240" w:lineRule="auto"/>
        <w:rPr>
          <w:color w:val="000000"/>
        </w:rPr>
      </w:pPr>
      <w:hyperlink w:history="1" r:id="rId27">
        <w:r w:rsidRPr="00FB6D95" w:rsidR="00FD5027">
          <w:rPr>
            <w:rStyle w:val="Hyperlink"/>
          </w:rPr>
          <w:t>Commonwealth statutory</w:t>
        </w:r>
        <w:r w:rsidRPr="00FB6D95" w:rsidR="00FD5027">
          <w:rPr>
            <w:rStyle w:val="Hyperlink"/>
            <w:spacing w:val="-6"/>
          </w:rPr>
          <w:t xml:space="preserve"> </w:t>
        </w:r>
        <w:r w:rsidRPr="00FB6D95" w:rsidR="00FD5027">
          <w:rPr>
            <w:rStyle w:val="Hyperlink"/>
          </w:rPr>
          <w:t>declarations</w:t>
        </w:r>
      </w:hyperlink>
      <w:r w:rsidR="00897C53">
        <w:rPr>
          <w:rStyle w:val="Hyperlink"/>
        </w:rPr>
        <w:t xml:space="preserve"> &lt;</w:t>
      </w:r>
      <w:r w:rsidRPr="00897C53" w:rsidR="00897C53">
        <w:rPr>
          <w:rStyle w:val="Hyperlink"/>
        </w:rPr>
        <w:t>https://www.ag.gov.au/legal-system/statutory-declarations</w:t>
      </w:r>
      <w:r w:rsidR="00897C53">
        <w:rPr>
          <w:rStyle w:val="Hyperlink"/>
        </w:rPr>
        <w:t>&gt;</w:t>
      </w:r>
      <w:r w:rsidR="00FB6D95">
        <w:rPr>
          <w:color w:val="000000"/>
        </w:rPr>
        <w:t xml:space="preserve"> </w:t>
      </w:r>
    </w:p>
    <w:p w:rsidR="00FD5027" w:rsidP="00141C9E" w:rsidRDefault="00000000" w14:paraId="4F7E5ACB" w14:textId="129CD90A">
      <w:pPr>
        <w:pStyle w:val="Body"/>
        <w:numPr>
          <w:ilvl w:val="0"/>
          <w:numId w:val="95"/>
        </w:numPr>
        <w:spacing w:line="240" w:lineRule="auto"/>
        <w:rPr>
          <w:color w:val="000000"/>
        </w:rPr>
      </w:pPr>
      <w:hyperlink w:history="1" r:id="rId28">
        <w:r w:rsidRPr="00FB6D95" w:rsidR="00FD5027">
          <w:rPr>
            <w:rStyle w:val="Hyperlink"/>
          </w:rPr>
          <w:t>Police certificate guidelines for aged care</w:t>
        </w:r>
        <w:r w:rsidRPr="00FB6D95" w:rsidR="00FD5027">
          <w:rPr>
            <w:rStyle w:val="Hyperlink"/>
            <w:spacing w:val="-7"/>
          </w:rPr>
          <w:t xml:space="preserve"> </w:t>
        </w:r>
        <w:r w:rsidRPr="00FB6D95" w:rsidR="00FD5027">
          <w:rPr>
            <w:rStyle w:val="Hyperlink"/>
          </w:rPr>
          <w:t>providers</w:t>
        </w:r>
      </w:hyperlink>
      <w:r w:rsidR="00FB6D95">
        <w:t xml:space="preserve"> </w:t>
      </w:r>
      <w:hyperlink w:history="1" r:id="rId29">
        <w:r w:rsidRPr="00897C53" w:rsidR="00897C53">
          <w:rPr>
            <w:rStyle w:val="Hyperlink"/>
          </w:rPr>
          <w:t>&lt;https://www.australiannationalcharactercheck.com.au/assets/police-certificate-guidelines-department-of-health-and-ageing.pdf&gt;</w:t>
        </w:r>
      </w:hyperlink>
    </w:p>
    <w:p w:rsidR="00FD5027" w:rsidP="00141C9E" w:rsidRDefault="00000000" w14:paraId="3D6DF6B0" w14:textId="03A1933A">
      <w:pPr>
        <w:pStyle w:val="Body"/>
        <w:numPr>
          <w:ilvl w:val="0"/>
          <w:numId w:val="95"/>
        </w:numPr>
        <w:spacing w:line="240" w:lineRule="auto"/>
        <w:rPr>
          <w:color w:val="000000"/>
        </w:rPr>
      </w:pPr>
      <w:hyperlink w:history="1" r:id="rId30">
        <w:r w:rsidRPr="00FB6D95" w:rsidR="00FD5027">
          <w:rPr>
            <w:rStyle w:val="Hyperlink"/>
          </w:rPr>
          <w:t>Service agreement information kit – safety screening for Victorian funded</w:t>
        </w:r>
        <w:r w:rsidRPr="00FB6D95" w:rsidR="00FD5027">
          <w:rPr>
            <w:rStyle w:val="Hyperlink"/>
            <w:spacing w:val="-8"/>
          </w:rPr>
          <w:t xml:space="preserve"> </w:t>
        </w:r>
        <w:r w:rsidRPr="00FB6D95" w:rsidR="00FD5027">
          <w:rPr>
            <w:rStyle w:val="Hyperlink"/>
          </w:rPr>
          <w:t>agencies</w:t>
        </w:r>
      </w:hyperlink>
      <w:r w:rsidR="00897C53">
        <w:rPr>
          <w:rStyle w:val="Hyperlink"/>
        </w:rPr>
        <w:t xml:space="preserve"> &lt;</w:t>
      </w:r>
      <w:r w:rsidRPr="00897C53" w:rsidR="00897C53">
        <w:rPr>
          <w:rStyle w:val="Hyperlink"/>
        </w:rPr>
        <w:t>https://fac.dffh.vic.gov.au/service-agreement</w:t>
      </w:r>
      <w:r w:rsidR="00897C53">
        <w:rPr>
          <w:rStyle w:val="Hyperlink"/>
        </w:rPr>
        <w:t>&gt;</w:t>
      </w:r>
      <w:r w:rsidR="00FB6D95">
        <w:t xml:space="preserve"> </w:t>
      </w:r>
    </w:p>
    <w:p w:rsidR="00FD5027" w:rsidP="00141C9E" w:rsidRDefault="00000000" w14:paraId="55EC31DA" w14:textId="22106BCB">
      <w:pPr>
        <w:pStyle w:val="Body"/>
        <w:numPr>
          <w:ilvl w:val="0"/>
          <w:numId w:val="95"/>
        </w:numPr>
        <w:spacing w:line="240" w:lineRule="auto"/>
        <w:rPr>
          <w:rStyle w:val="Hyperlink"/>
        </w:rPr>
      </w:pPr>
      <w:hyperlink w:history="1" r:id="rId31">
        <w:r w:rsidRPr="00FB6D95" w:rsidR="00FD5027">
          <w:rPr>
            <w:rStyle w:val="Hyperlink"/>
          </w:rPr>
          <w:t>Victoria Police - National Police Record</w:t>
        </w:r>
        <w:r w:rsidRPr="00FB6D95" w:rsidR="00FD5027">
          <w:rPr>
            <w:rStyle w:val="Hyperlink"/>
            <w:spacing w:val="-5"/>
          </w:rPr>
          <w:t xml:space="preserve"> </w:t>
        </w:r>
        <w:r w:rsidRPr="00FB6D95" w:rsidR="00FD5027">
          <w:rPr>
            <w:rStyle w:val="Hyperlink"/>
          </w:rPr>
          <w:t>Check</w:t>
        </w:r>
      </w:hyperlink>
      <w:r w:rsidR="00897C53">
        <w:rPr>
          <w:rStyle w:val="Hyperlink"/>
        </w:rPr>
        <w:t xml:space="preserve"> &lt;</w:t>
      </w:r>
      <w:r w:rsidRPr="00897C53" w:rsidR="00897C53">
        <w:rPr>
          <w:rStyle w:val="Hyperlink"/>
        </w:rPr>
        <w:t>https://www.police.vic.gov.au/national-police-records-checks</w:t>
      </w:r>
      <w:r w:rsidR="00897C53">
        <w:rPr>
          <w:rStyle w:val="Hyperlink"/>
        </w:rPr>
        <w:t>&gt;</w:t>
      </w:r>
      <w:r w:rsidR="00FB6D95">
        <w:t xml:space="preserve"> </w:t>
      </w:r>
      <w:r w:rsidRPr="6719C5EA" w:rsidR="00FD5027">
        <w:rPr>
          <w:rStyle w:val="Hyperlink"/>
        </w:rPr>
        <w:br w:type="page"/>
      </w:r>
    </w:p>
    <w:p w:rsidRPr="00FD5027" w:rsidR="00FD5027" w:rsidP="00FD5027" w:rsidRDefault="00FD5027" w14:paraId="71E8240E" w14:textId="77777777">
      <w:pPr>
        <w:pStyle w:val="Heading1"/>
        <w:kinsoku w:val="0"/>
        <w:overflowPunct w:val="0"/>
        <w:ind w:right="299"/>
        <w:rPr>
          <w:rFonts w:eastAsia="Times New Roman" w:cs="Times New Roman"/>
          <w:color w:val="FF0066"/>
          <w:kern w:val="0"/>
        </w:rPr>
      </w:pPr>
      <w:bookmarkStart w:name="bookmark7" w:id="18"/>
      <w:bookmarkStart w:name="_Toc88737247" w:id="19"/>
      <w:bookmarkEnd w:id="18"/>
      <w:r w:rsidRPr="00FD5027">
        <w:rPr>
          <w:rFonts w:eastAsia="Times New Roman" w:cs="Times New Roman"/>
          <w:color w:val="FF0066"/>
          <w:kern w:val="0"/>
        </w:rPr>
        <w:t>Overseas criminal history check</w:t>
      </w:r>
      <w:bookmarkEnd w:id="19"/>
    </w:p>
    <w:p w:rsidR="00FD5027" w:rsidP="00B54915" w:rsidRDefault="00FD5027" w14:paraId="58B55D90" w14:textId="77777777">
      <w:pPr>
        <w:pStyle w:val="Heading2"/>
        <w:rPr>
          <w:bCs/>
        </w:rPr>
      </w:pPr>
      <w:r>
        <w:t>Protocol</w:t>
      </w:r>
    </w:p>
    <w:p w:rsidR="00FD5027" w:rsidP="004753E3" w:rsidRDefault="00FD5027" w14:paraId="40D3458A" w14:textId="77777777">
      <w:pPr>
        <w:pStyle w:val="Body"/>
        <w:numPr>
          <w:ilvl w:val="0"/>
          <w:numId w:val="89"/>
        </w:numPr>
      </w:pPr>
      <w:r>
        <w:t>Students are required to provide the EP evidence of their overseas criminal history if they have,</w:t>
      </w:r>
      <w:r>
        <w:rPr>
          <w:spacing w:val="-15"/>
        </w:rPr>
        <w:t xml:space="preserve"> </w:t>
      </w:r>
      <w:r>
        <w:t>after the age of</w:t>
      </w:r>
      <w:r>
        <w:rPr>
          <w:spacing w:val="-1"/>
        </w:rPr>
        <w:t xml:space="preserve"> </w:t>
      </w:r>
      <w:r>
        <w:t>16:</w:t>
      </w:r>
    </w:p>
    <w:p w:rsidR="00FD5027" w:rsidP="004753E3" w:rsidRDefault="00FD5027" w14:paraId="041F8C03" w14:textId="77777777">
      <w:pPr>
        <w:pStyle w:val="Body"/>
        <w:numPr>
          <w:ilvl w:val="0"/>
          <w:numId w:val="90"/>
        </w:numPr>
      </w:pPr>
      <w:r>
        <w:t>Been a citizen or permanent resident of any country other than Australia;</w:t>
      </w:r>
      <w:r>
        <w:rPr>
          <w:spacing w:val="-6"/>
        </w:rPr>
        <w:t xml:space="preserve"> </w:t>
      </w:r>
      <w:r>
        <w:t>or</w:t>
      </w:r>
    </w:p>
    <w:p w:rsidR="00FD5027" w:rsidP="004753E3" w:rsidRDefault="00FD5027" w14:paraId="494B1081" w14:textId="77777777">
      <w:pPr>
        <w:pStyle w:val="Body"/>
        <w:numPr>
          <w:ilvl w:val="0"/>
          <w:numId w:val="90"/>
        </w:numPr>
      </w:pPr>
      <w:r>
        <w:t>Resided continuously in any single country other than Australia for 12 months or</w:t>
      </w:r>
      <w:r>
        <w:rPr>
          <w:spacing w:val="-6"/>
        </w:rPr>
        <w:t xml:space="preserve"> </w:t>
      </w:r>
      <w:r>
        <w:t>more.</w:t>
      </w:r>
    </w:p>
    <w:p w:rsidR="00FD5027" w:rsidP="004753E3" w:rsidRDefault="00FD5027" w14:paraId="5FC4EE4B" w14:textId="77777777">
      <w:pPr>
        <w:pStyle w:val="Body"/>
        <w:numPr>
          <w:ilvl w:val="0"/>
          <w:numId w:val="89"/>
        </w:numPr>
      </w:pPr>
      <w:r>
        <w:t>The following documentation will be accepted as</w:t>
      </w:r>
      <w:r>
        <w:rPr>
          <w:spacing w:val="-8"/>
        </w:rPr>
        <w:t xml:space="preserve"> </w:t>
      </w:r>
      <w:r>
        <w:t>evidence:</w:t>
      </w:r>
    </w:p>
    <w:p w:rsidR="00FD5027" w:rsidP="004753E3" w:rsidRDefault="00FD5027" w14:paraId="20F68D63" w14:textId="77777777">
      <w:pPr>
        <w:pStyle w:val="Body"/>
        <w:numPr>
          <w:ilvl w:val="0"/>
          <w:numId w:val="91"/>
        </w:numPr>
      </w:pPr>
      <w:r>
        <w:t>Nation-wide check of criminal history produced by the relevant national authority (if in a language other than English, it must be accompanied by a certified English translation);</w:t>
      </w:r>
      <w:r>
        <w:rPr>
          <w:spacing w:val="-7"/>
        </w:rPr>
        <w:t xml:space="preserve"> </w:t>
      </w:r>
      <w:r>
        <w:t>or</w:t>
      </w:r>
    </w:p>
    <w:p w:rsidR="00FD5027" w:rsidP="004753E3" w:rsidRDefault="00FD5027" w14:paraId="2D9AD626" w14:textId="77777777">
      <w:pPr>
        <w:pStyle w:val="Body"/>
        <w:numPr>
          <w:ilvl w:val="0"/>
          <w:numId w:val="91"/>
        </w:numPr>
      </w:pPr>
      <w:r>
        <w:t>International Criminal History Check issued by an AHPRA approved supplier;</w:t>
      </w:r>
      <w:r>
        <w:rPr>
          <w:spacing w:val="-11"/>
        </w:rPr>
        <w:t xml:space="preserve"> </w:t>
      </w:r>
      <w:r>
        <w:t>or</w:t>
      </w:r>
    </w:p>
    <w:p w:rsidR="00FD5027" w:rsidP="004753E3" w:rsidRDefault="00FD5027" w14:paraId="281638B6" w14:textId="77777777">
      <w:pPr>
        <w:pStyle w:val="Body"/>
        <w:numPr>
          <w:ilvl w:val="0"/>
          <w:numId w:val="91"/>
        </w:numPr>
      </w:pPr>
      <w:r>
        <w:t xml:space="preserve">if it is not possible to obtain the documentation referred to in Protocols 2(a) or 2(b) without unreasonable cost or delay or if the Police Certificate Guidelines otherwise permit, a Commonwealth Statutory Declaration sworn by the </w:t>
      </w:r>
      <w:proofErr w:type="gramStart"/>
      <w:r>
        <w:t>Student</w:t>
      </w:r>
      <w:proofErr w:type="gramEnd"/>
      <w:r>
        <w:t xml:space="preserve"> that states</w:t>
      </w:r>
      <w:r>
        <w:rPr>
          <w:spacing w:val="-7"/>
        </w:rPr>
        <w:t xml:space="preserve"> </w:t>
      </w:r>
      <w:r>
        <w:t>either:</w:t>
      </w:r>
    </w:p>
    <w:p w:rsidR="00FD5027" w:rsidP="004473C0" w:rsidRDefault="00FD5027" w14:paraId="778A6DD6" w14:textId="77777777">
      <w:pPr>
        <w:pStyle w:val="Body"/>
        <w:numPr>
          <w:ilvl w:val="0"/>
          <w:numId w:val="92"/>
        </w:numPr>
      </w:pPr>
      <w:r>
        <w:t xml:space="preserve">The </w:t>
      </w:r>
      <w:proofErr w:type="gramStart"/>
      <w:r>
        <w:t>Student</w:t>
      </w:r>
      <w:proofErr w:type="gramEnd"/>
      <w:r>
        <w:t xml:space="preserve"> is not, in any country, currently under investigation, charged with or have been found guilty of a criminal offence (other than a minor traffic office);</w:t>
      </w:r>
      <w:r>
        <w:rPr>
          <w:spacing w:val="-10"/>
        </w:rPr>
        <w:t xml:space="preserve"> </w:t>
      </w:r>
      <w:r>
        <w:t>or</w:t>
      </w:r>
    </w:p>
    <w:p w:rsidR="00FD5027" w:rsidP="004473C0" w:rsidRDefault="00FD5027" w14:paraId="14A4B523" w14:textId="77777777">
      <w:pPr>
        <w:pStyle w:val="Body"/>
        <w:numPr>
          <w:ilvl w:val="0"/>
          <w:numId w:val="92"/>
        </w:numPr>
      </w:pPr>
      <w:r>
        <w:t>Details of any current investigation, charges or guilty</w:t>
      </w:r>
      <w:r>
        <w:rPr>
          <w:spacing w:val="-9"/>
        </w:rPr>
        <w:t xml:space="preserve"> </w:t>
      </w:r>
      <w:r>
        <w:t>findings.</w:t>
      </w:r>
    </w:p>
    <w:p w:rsidR="00FD5027" w:rsidP="004753E3" w:rsidRDefault="00FD5027" w14:paraId="0DC5C613" w14:textId="77777777">
      <w:pPr>
        <w:pStyle w:val="Body"/>
        <w:numPr>
          <w:ilvl w:val="0"/>
          <w:numId w:val="89"/>
        </w:numPr>
      </w:pPr>
      <w:bookmarkStart w:name="_Ref26353821" w:id="20"/>
      <w:r>
        <w:t>EPs must:</w:t>
      </w:r>
      <w:bookmarkEnd w:id="20"/>
    </w:p>
    <w:p w:rsidR="00FD5027" w:rsidP="004473C0" w:rsidRDefault="00FD5027" w14:paraId="774C8FE1" w14:textId="77777777">
      <w:pPr>
        <w:pStyle w:val="Body"/>
        <w:numPr>
          <w:ilvl w:val="0"/>
          <w:numId w:val="93"/>
        </w:numPr>
      </w:pPr>
      <w:bookmarkStart w:name="bookmark8" w:id="21"/>
      <w:bookmarkEnd w:id="21"/>
      <w:r>
        <w:t>Identify all Students required to provide evidence of their overseas criminal history according</w:t>
      </w:r>
      <w:r>
        <w:rPr>
          <w:spacing w:val="-11"/>
        </w:rPr>
        <w:t xml:space="preserve"> </w:t>
      </w:r>
      <w:r>
        <w:t>to this</w:t>
      </w:r>
      <w:r>
        <w:rPr>
          <w:spacing w:val="1"/>
        </w:rPr>
        <w:t xml:space="preserve"> </w:t>
      </w:r>
      <w:proofErr w:type="gramStart"/>
      <w:r>
        <w:t>protoco</w:t>
      </w:r>
      <w:bookmarkStart w:name="bookmark9" w:id="22"/>
      <w:bookmarkEnd w:id="22"/>
      <w:r>
        <w:t>l;</w:t>
      </w:r>
      <w:proofErr w:type="gramEnd"/>
    </w:p>
    <w:p w:rsidR="00FD5027" w:rsidP="004473C0" w:rsidRDefault="00FD5027" w14:paraId="4F38A7CB" w14:textId="77777777">
      <w:pPr>
        <w:pStyle w:val="Body"/>
        <w:numPr>
          <w:ilvl w:val="0"/>
          <w:numId w:val="93"/>
        </w:numPr>
      </w:pPr>
      <w:bookmarkStart w:name="_Ref26353840" w:id="23"/>
      <w:r>
        <w:t>Sight evidence of each identified Student's overseas criminal</w:t>
      </w:r>
      <w:r>
        <w:rPr>
          <w:spacing w:val="-5"/>
        </w:rPr>
        <w:t xml:space="preserve"> </w:t>
      </w:r>
      <w:proofErr w:type="gramStart"/>
      <w:r>
        <w:t>history;</w:t>
      </w:r>
      <w:bookmarkEnd w:id="23"/>
      <w:proofErr w:type="gramEnd"/>
    </w:p>
    <w:p w:rsidR="00FD5027" w:rsidP="004473C0" w:rsidRDefault="00FD5027" w14:paraId="4B89F6BB" w14:textId="77777777">
      <w:pPr>
        <w:pStyle w:val="Body"/>
        <w:numPr>
          <w:ilvl w:val="0"/>
          <w:numId w:val="93"/>
        </w:numPr>
      </w:pPr>
      <w:r>
        <w:t>At least four weeks before the intended commencement of the Clinical Placement, provide written confirmation (which may be via Placeright) to the CPP that they have performed their obligations under Protocol 3</w:t>
      </w:r>
      <w:hyperlink w:history="1" w:anchor="bookmark8">
        <w:r>
          <w:t>(a)</w:t>
        </w:r>
      </w:hyperlink>
      <w:r>
        <w:t xml:space="preserve"> and</w:t>
      </w:r>
      <w:r>
        <w:rPr>
          <w:spacing w:val="-5"/>
        </w:rPr>
        <w:t xml:space="preserve"> 3(b)</w:t>
      </w:r>
      <w:hyperlink w:history="1" w:anchor="bookmark9">
        <w:r>
          <w:t>;</w:t>
        </w:r>
      </w:hyperlink>
    </w:p>
    <w:p w:rsidR="00FD5027" w:rsidP="004473C0" w:rsidRDefault="00FD5027" w14:paraId="06CB3190" w14:textId="77777777">
      <w:pPr>
        <w:pStyle w:val="Body"/>
        <w:numPr>
          <w:ilvl w:val="0"/>
          <w:numId w:val="93"/>
        </w:numPr>
      </w:pPr>
      <w:r>
        <w:t>Require Students to notify the EP and CPP immediately if, at any time before the end of a Clinical Placement, they are under investigation, are charged with or found guilty of a criminal offence (other than a minor traffic offence) in any</w:t>
      </w:r>
      <w:r>
        <w:rPr>
          <w:spacing w:val="-4"/>
        </w:rPr>
        <w:t xml:space="preserve"> </w:t>
      </w:r>
      <w:r>
        <w:t>country; and</w:t>
      </w:r>
    </w:p>
    <w:p w:rsidR="00FD5027" w:rsidP="004473C0" w:rsidRDefault="00FD5027" w14:paraId="3C391BAF" w14:textId="77777777">
      <w:pPr>
        <w:pStyle w:val="Body"/>
        <w:numPr>
          <w:ilvl w:val="0"/>
          <w:numId w:val="93"/>
        </w:numPr>
      </w:pPr>
      <w:r>
        <w:t xml:space="preserve">In the event that they become aware of any criminal history for a </w:t>
      </w:r>
      <w:proofErr w:type="gramStart"/>
      <w:r>
        <w:t>Student</w:t>
      </w:r>
      <w:proofErr w:type="gramEnd"/>
      <w:r>
        <w:t xml:space="preserve">, promptly notify the CPP in writing and advise the Student to be available to meet with the CPP if requested. The </w:t>
      </w:r>
      <w:proofErr w:type="gramStart"/>
      <w:r>
        <w:t>Student</w:t>
      </w:r>
      <w:proofErr w:type="gramEnd"/>
      <w:r>
        <w:t xml:space="preserve"> may choose to bring a support person to this</w:t>
      </w:r>
      <w:r>
        <w:rPr>
          <w:spacing w:val="-5"/>
        </w:rPr>
        <w:t xml:space="preserve"> </w:t>
      </w:r>
      <w:r>
        <w:t>meeting.</w:t>
      </w:r>
    </w:p>
    <w:p w:rsidR="00FD5027" w:rsidP="004753E3" w:rsidRDefault="00FD5027" w14:paraId="75E7CF27" w14:textId="77777777">
      <w:pPr>
        <w:pStyle w:val="Body"/>
        <w:numPr>
          <w:ilvl w:val="0"/>
          <w:numId w:val="89"/>
        </w:numPr>
      </w:pPr>
      <w:r>
        <w:t>CPPs must:</w:t>
      </w:r>
    </w:p>
    <w:p w:rsidR="00FD5027" w:rsidP="004473C0" w:rsidRDefault="00FD5027" w14:paraId="59030F6A" w14:textId="77777777">
      <w:pPr>
        <w:pStyle w:val="Body"/>
        <w:numPr>
          <w:ilvl w:val="0"/>
          <w:numId w:val="94"/>
        </w:numPr>
      </w:pPr>
      <w:r>
        <w:t xml:space="preserve">Not require a </w:t>
      </w:r>
      <w:proofErr w:type="gramStart"/>
      <w:r>
        <w:t>Student</w:t>
      </w:r>
      <w:proofErr w:type="gramEnd"/>
      <w:r>
        <w:t xml:space="preserve"> to provide evidence of their police record directly to the CPP unless required under Law or unless the CPP is notified of the presence of criminal history by the Student, EP or another</w:t>
      </w:r>
      <w:r>
        <w:rPr>
          <w:spacing w:val="-3"/>
        </w:rPr>
        <w:t xml:space="preserve"> </w:t>
      </w:r>
      <w:r>
        <w:t>person;</w:t>
      </w:r>
    </w:p>
    <w:p w:rsidR="00FD5027" w:rsidP="004473C0" w:rsidRDefault="00FD5027" w14:paraId="65734646" w14:textId="77777777">
      <w:pPr>
        <w:pStyle w:val="Body"/>
        <w:numPr>
          <w:ilvl w:val="0"/>
          <w:numId w:val="94"/>
        </w:numPr>
      </w:pPr>
      <w:bookmarkStart w:name="bookmark10" w:id="24"/>
      <w:bookmarkEnd w:id="24"/>
      <w:r>
        <w:t>Reasonably assess the suitability of any Student with disclosable criminal history to undertake Placement within their organisation. Taking into account the CPP's duty of care to its patients,</w:t>
      </w:r>
      <w:r>
        <w:rPr>
          <w:spacing w:val="-14"/>
        </w:rPr>
        <w:t xml:space="preserve"> </w:t>
      </w:r>
      <w:r>
        <w:t xml:space="preserve">the CPP should consider any reasonable controls or adjustments to the Placement program that would enable the </w:t>
      </w:r>
      <w:proofErr w:type="gramStart"/>
      <w:r>
        <w:t>Student</w:t>
      </w:r>
      <w:proofErr w:type="gramEnd"/>
      <w:r>
        <w:t xml:space="preserve"> to complete the Placement, in consultation with the</w:t>
      </w:r>
      <w:r>
        <w:rPr>
          <w:spacing w:val="-8"/>
        </w:rPr>
        <w:t xml:space="preserve"> </w:t>
      </w:r>
      <w:r>
        <w:t>EP;</w:t>
      </w:r>
    </w:p>
    <w:p w:rsidR="00FD5027" w:rsidP="004473C0" w:rsidRDefault="00FD5027" w14:paraId="125BD36F" w14:textId="77777777">
      <w:pPr>
        <w:pStyle w:val="Body"/>
        <w:numPr>
          <w:ilvl w:val="0"/>
          <w:numId w:val="94"/>
        </w:numPr>
      </w:pPr>
      <w:r>
        <w:t xml:space="preserve">Only refuse Placement for a Student on the basis of their criminal history if the Student has been convicted of a precluding offence or, having fully considered all possible controls and adjustments in accordance with Protocol </w:t>
      </w:r>
      <w:hyperlink w:history="1" w:anchor="bookmark10">
        <w:r>
          <w:t>4(b),</w:t>
        </w:r>
      </w:hyperlink>
      <w:r>
        <w:t xml:space="preserve"> the CPP reasonably determines that the Student poses an unacceptable risk to the CPP or its</w:t>
      </w:r>
      <w:r>
        <w:rPr>
          <w:spacing w:val="-9"/>
        </w:rPr>
        <w:t xml:space="preserve"> staff or </w:t>
      </w:r>
      <w:r>
        <w:t xml:space="preserve">patients or that such Clinical Placement may otherwise cause the CPP to be in breach of any Laws or its duty of care to its patients and staff; </w:t>
      </w:r>
    </w:p>
    <w:p w:rsidR="00FD5027" w:rsidP="004473C0" w:rsidRDefault="00FD5027" w14:paraId="67CB014B" w14:textId="77777777">
      <w:pPr>
        <w:pStyle w:val="Body"/>
        <w:numPr>
          <w:ilvl w:val="0"/>
          <w:numId w:val="94"/>
        </w:numPr>
      </w:pPr>
      <w:r>
        <w:t xml:space="preserve">Notify the EP as soon as possible if there are concerns about a </w:t>
      </w:r>
      <w:proofErr w:type="gramStart"/>
      <w:r>
        <w:t>Student's</w:t>
      </w:r>
      <w:proofErr w:type="gramEnd"/>
      <w:r>
        <w:t xml:space="preserve"> suitability for Placement because of their criminal</w:t>
      </w:r>
      <w:r>
        <w:rPr>
          <w:spacing w:val="-6"/>
        </w:rPr>
        <w:t xml:space="preserve"> </w:t>
      </w:r>
      <w:r>
        <w:t>history; and</w:t>
      </w:r>
    </w:p>
    <w:p w:rsidR="00FD5027" w:rsidP="004473C0" w:rsidRDefault="00FD5027" w14:paraId="274C3446" w14:textId="77777777">
      <w:pPr>
        <w:pStyle w:val="Body"/>
        <w:numPr>
          <w:ilvl w:val="0"/>
          <w:numId w:val="94"/>
        </w:numPr>
      </w:pPr>
      <w:r>
        <w:t xml:space="preserve">Ensure any information pertaining to a </w:t>
      </w:r>
      <w:proofErr w:type="gramStart"/>
      <w:r>
        <w:t>Student's</w:t>
      </w:r>
      <w:proofErr w:type="gramEnd"/>
      <w:r>
        <w:t xml:space="preserve"> criminal history is only used for the purpose of determining the Student's suitability for Placement and is destroyed as soon as their suitability has been determined or as required by the Privacy Laws, whichever is later.</w:t>
      </w:r>
    </w:p>
    <w:p w:rsidR="00FD5027" w:rsidP="00B54915" w:rsidRDefault="00FD5027" w14:paraId="4E988712" w14:textId="77777777">
      <w:pPr>
        <w:pStyle w:val="Heading2"/>
        <w:rPr>
          <w:bCs/>
        </w:rPr>
      </w:pPr>
      <w:r>
        <w:t>Rationale</w:t>
      </w:r>
    </w:p>
    <w:p w:rsidR="00FD5027" w:rsidP="004753E3" w:rsidRDefault="00FD5027" w14:paraId="4C82A311" w14:textId="77777777">
      <w:pPr>
        <w:pStyle w:val="Body"/>
      </w:pPr>
      <w:r>
        <w:t>The Australian nationally coordinated criminal history check provides a comprehensive record of criminal history within Australia but is ignorant of criminal history in other countries. For persons who have lived overseas or with significant overseas connection, particularly those recently arrived in Australia, it is prudent to obtain evidence of their overseas criminal history when assessing suitability for</w:t>
      </w:r>
      <w:r w:rsidRPr="007D411C">
        <w:t xml:space="preserve"> Clinical </w:t>
      </w:r>
      <w:r>
        <w:t>Placement in addition to an Australian criminal history check.</w:t>
      </w:r>
    </w:p>
    <w:p w:rsidR="00FD5027" w:rsidP="004753E3" w:rsidRDefault="00FD5027" w14:paraId="4AB6A1BC" w14:textId="77777777">
      <w:pPr>
        <w:pStyle w:val="Body"/>
      </w:pPr>
      <w:r>
        <w:t>It is a legislated requirement in the aged care sector that any person who has been a permanent resident or a citizen of another country and who has access to an aged care recipient must provide a statutory declaration and evidence of any criminal record from that</w:t>
      </w:r>
      <w:r w:rsidRPr="007D411C">
        <w:t xml:space="preserve"> </w:t>
      </w:r>
      <w:r>
        <w:t>country.</w:t>
      </w:r>
    </w:p>
    <w:p w:rsidR="00FD5027" w:rsidP="004753E3" w:rsidRDefault="00FD5027" w14:paraId="5B678BFA" w14:textId="77777777">
      <w:pPr>
        <w:pStyle w:val="Body"/>
      </w:pPr>
      <w:r>
        <w:t>It is not always possible or practical to obtain a police records check from other countries. As such, a Commonwealth statutory declaration may be</w:t>
      </w:r>
      <w:r w:rsidRPr="007D411C">
        <w:t xml:space="preserve"> </w:t>
      </w:r>
      <w:r>
        <w:t>used if the Law and Police Certificate Guidelines (if applicable to the Clinical Placement) permit.</w:t>
      </w:r>
    </w:p>
    <w:p w:rsidR="00FD5027" w:rsidP="00B54915" w:rsidRDefault="00FD5027" w14:paraId="607D2973" w14:textId="77777777">
      <w:pPr>
        <w:pStyle w:val="Heading2"/>
        <w:rPr>
          <w:bCs/>
        </w:rPr>
      </w:pPr>
      <w:r>
        <w:t>Resources</w:t>
      </w:r>
    </w:p>
    <w:p w:rsidR="00FD5027" w:rsidP="004753E3" w:rsidRDefault="00000000" w14:paraId="3CAC1B36" w14:textId="03F70BA9">
      <w:pPr>
        <w:pStyle w:val="Body"/>
        <w:numPr>
          <w:ilvl w:val="0"/>
          <w:numId w:val="87"/>
        </w:numPr>
      </w:pPr>
      <w:hyperlink w:history="1" r:id="rId32">
        <w:r w:rsidRPr="00FB6D95" w:rsidR="00FD5027">
          <w:rPr>
            <w:rStyle w:val="Hyperlink"/>
          </w:rPr>
          <w:t>Aged Care Act 1997</w:t>
        </w:r>
      </w:hyperlink>
      <w:r w:rsidR="00897C53">
        <w:rPr>
          <w:rStyle w:val="Hyperlink"/>
        </w:rPr>
        <w:t xml:space="preserve"> &lt;</w:t>
      </w:r>
      <w:r w:rsidRPr="00897C53" w:rsidR="00897C53">
        <w:rPr>
          <w:rStyle w:val="Hyperlink"/>
        </w:rPr>
        <w:t>https://www.legislation.gov.au/C2022A00047/latest/text</w:t>
      </w:r>
      <w:r w:rsidR="00897C53">
        <w:rPr>
          <w:rStyle w:val="Hyperlink"/>
        </w:rPr>
        <w:t>&gt;</w:t>
      </w:r>
      <w:r w:rsidR="00CB6081">
        <w:t xml:space="preserve"> </w:t>
      </w:r>
    </w:p>
    <w:p w:rsidRPr="008A3F05" w:rsidR="00FD5027" w:rsidP="004753E3" w:rsidRDefault="00000000" w14:paraId="319CB8D1" w14:textId="2DB4CD97">
      <w:pPr>
        <w:pStyle w:val="Body"/>
        <w:numPr>
          <w:ilvl w:val="0"/>
          <w:numId w:val="87"/>
        </w:numPr>
      </w:pPr>
      <w:hyperlink w:history="1" r:id="rId33">
        <w:r w:rsidRPr="00FB6D95" w:rsidR="00FD5027">
          <w:rPr>
            <w:rStyle w:val="Hyperlink"/>
          </w:rPr>
          <w:t>AHPRA – International criminal history checks</w:t>
        </w:r>
      </w:hyperlink>
      <w:r w:rsidR="00897C53">
        <w:rPr>
          <w:rStyle w:val="Hyperlink"/>
        </w:rPr>
        <w:t xml:space="preserve"> &lt;</w:t>
      </w:r>
      <w:r w:rsidRPr="00897C53" w:rsidR="00897C53">
        <w:rPr>
          <w:rStyle w:val="Hyperlink"/>
        </w:rPr>
        <w:t>https://www.ahpra.gov.au/Registration/Applying-for-registration/Criminal-history-checks/International-Criminal-History.aspx</w:t>
      </w:r>
      <w:r w:rsidR="00897C53">
        <w:rPr>
          <w:rStyle w:val="Hyperlink"/>
        </w:rPr>
        <w:t>&gt;</w:t>
      </w:r>
      <w:r w:rsidR="00FB6D95">
        <w:t xml:space="preserve"> </w:t>
      </w:r>
    </w:p>
    <w:p w:rsidR="00BE3B05" w:rsidP="004753E3" w:rsidRDefault="00000000" w14:paraId="0949758D" w14:textId="44F2E9DF">
      <w:pPr>
        <w:pStyle w:val="Body"/>
        <w:numPr>
          <w:ilvl w:val="0"/>
          <w:numId w:val="87"/>
        </w:numPr>
      </w:pPr>
      <w:hyperlink w:history="1" r:id="rId34">
        <w:r w:rsidRPr="00FB6D95" w:rsidR="00FD5027">
          <w:rPr>
            <w:rStyle w:val="Hyperlink"/>
          </w:rPr>
          <w:t>Commonwealth statutory declarations</w:t>
        </w:r>
      </w:hyperlink>
      <w:r w:rsidR="00897C53">
        <w:rPr>
          <w:rStyle w:val="Hyperlink"/>
        </w:rPr>
        <w:t xml:space="preserve"> &lt;</w:t>
      </w:r>
      <w:r w:rsidRPr="00897C53" w:rsidR="00897C53">
        <w:rPr>
          <w:rStyle w:val="Hyperlink"/>
        </w:rPr>
        <w:t>https://www.ag.gov.au/legal-system/statutory-declarations</w:t>
      </w:r>
      <w:r w:rsidR="00897C53">
        <w:rPr>
          <w:rStyle w:val="Hyperlink"/>
        </w:rPr>
        <w:t>&gt;</w:t>
      </w:r>
      <w:r w:rsidR="00FB6D95">
        <w:t xml:space="preserve"> </w:t>
      </w:r>
    </w:p>
    <w:p w:rsidR="00BE3B05" w:rsidP="004753E3" w:rsidRDefault="00000000" w14:paraId="1B4CE4F1" w14:textId="2C731363">
      <w:pPr>
        <w:pStyle w:val="Body"/>
        <w:numPr>
          <w:ilvl w:val="0"/>
          <w:numId w:val="87"/>
        </w:numPr>
      </w:pPr>
      <w:hyperlink w:history="1" r:id="rId35">
        <w:r w:rsidRPr="00746C21" w:rsidR="00FD5027">
          <w:rPr>
            <w:rStyle w:val="Hyperlink"/>
          </w:rPr>
          <w:t>National Accreditation Authority for Translators and Interpreters</w:t>
        </w:r>
      </w:hyperlink>
      <w:r w:rsidR="00897C53">
        <w:rPr>
          <w:rStyle w:val="Hyperlink"/>
        </w:rPr>
        <w:t xml:space="preserve"> &lt;</w:t>
      </w:r>
      <w:r w:rsidRPr="00897C53" w:rsidR="00897C53">
        <w:rPr>
          <w:rStyle w:val="Hyperlink"/>
        </w:rPr>
        <w:t>https://www.naati.com.au/</w:t>
      </w:r>
      <w:r w:rsidR="00897C53">
        <w:rPr>
          <w:rStyle w:val="Hyperlink"/>
        </w:rPr>
        <w:t>&gt;</w:t>
      </w:r>
    </w:p>
    <w:p w:rsidR="00FD5027" w:rsidP="004753E3" w:rsidRDefault="00000000" w14:paraId="4FC6B1BB" w14:textId="430F7441">
      <w:pPr>
        <w:pStyle w:val="Body"/>
        <w:numPr>
          <w:ilvl w:val="0"/>
          <w:numId w:val="87"/>
        </w:numPr>
      </w:pPr>
      <w:hyperlink w:history="1" r:id="rId36">
        <w:r w:rsidRPr="00746C21" w:rsidR="00FD5027">
          <w:rPr>
            <w:rStyle w:val="Hyperlink"/>
          </w:rPr>
          <w:t>Police certificate guidelines for aged care providers (‘</w:t>
        </w:r>
        <w:r w:rsidRPr="00746C21" w:rsidR="00FD5027">
          <w:rPr>
            <w:rStyle w:val="Hyperlink"/>
            <w:b/>
            <w:bCs/>
          </w:rPr>
          <w:t>Police Certificate Guidelines’</w:t>
        </w:r>
        <w:r w:rsidRPr="00746C21" w:rsidR="00FD5027">
          <w:rPr>
            <w:rStyle w:val="Hyperlink"/>
          </w:rPr>
          <w:t>)</w:t>
        </w:r>
      </w:hyperlink>
      <w:r w:rsidR="00897C53">
        <w:rPr>
          <w:rStyle w:val="Hyperlink"/>
        </w:rPr>
        <w:t xml:space="preserve"> &lt;</w:t>
      </w:r>
      <w:r w:rsidRPr="00897C53" w:rsidR="00897C53">
        <w:rPr>
          <w:rStyle w:val="Hyperlink"/>
        </w:rPr>
        <w:t>https://www.health.gov.au/resources/publications/aged-care-worker-screening-guidelines?language=en</w:t>
      </w:r>
      <w:r w:rsidR="00897C53">
        <w:rPr>
          <w:rStyle w:val="Hyperlink"/>
        </w:rPr>
        <w:t>&gt;</w:t>
      </w:r>
      <w:r w:rsidR="00746C21">
        <w:t xml:space="preserve"> </w:t>
      </w:r>
    </w:p>
    <w:p w:rsidRPr="00D32808" w:rsidR="00FD5027" w:rsidP="004753E3" w:rsidRDefault="00000000" w14:paraId="149D249C" w14:textId="5A259BC9">
      <w:pPr>
        <w:pStyle w:val="Body"/>
        <w:numPr>
          <w:ilvl w:val="0"/>
          <w:numId w:val="87"/>
        </w:numPr>
      </w:pPr>
      <w:hyperlink w:history="1" r:id="rId37">
        <w:r w:rsidRPr="00746C21" w:rsidR="00FD5027">
          <w:rPr>
            <w:rStyle w:val="Hyperlink"/>
          </w:rPr>
          <w:t>Service agreement information kit – safety screening for funded agencies</w:t>
        </w:r>
      </w:hyperlink>
      <w:r w:rsidR="00897C53">
        <w:rPr>
          <w:rStyle w:val="Hyperlink"/>
        </w:rPr>
        <w:t xml:space="preserve"> &lt;</w:t>
      </w:r>
      <w:r w:rsidRPr="00897C53" w:rsidR="00897C53">
        <w:rPr>
          <w:rStyle w:val="Hyperlink"/>
        </w:rPr>
        <w:t>https://fac.dffh.vic.gov.au/service-agreement</w:t>
      </w:r>
      <w:r w:rsidR="00897C53">
        <w:rPr>
          <w:rStyle w:val="Hyperlink"/>
        </w:rPr>
        <w:t>&gt;</w:t>
      </w:r>
      <w:r w:rsidR="00746C21">
        <w:t xml:space="preserve"> </w:t>
      </w:r>
    </w:p>
    <w:p w:rsidR="00D32808" w:rsidRDefault="00D32808" w14:paraId="50C6DE0F" w14:textId="77777777">
      <w:pPr>
        <w:spacing w:after="0" w:line="240" w:lineRule="auto"/>
        <w:rPr>
          <w:rFonts w:cs="Arial" w:eastAsiaTheme="minorEastAsia"/>
          <w:color w:val="000000"/>
          <w:sz w:val="20"/>
          <w:lang w:eastAsia="zh-CN"/>
        </w:rPr>
      </w:pPr>
      <w:bookmarkStart w:name="bookmark11" w:id="25"/>
      <w:bookmarkEnd w:id="25"/>
      <w:r>
        <w:rPr>
          <w:rFonts w:eastAsiaTheme="minorEastAsia"/>
          <w:bCs/>
          <w:color w:val="000000"/>
          <w:sz w:val="20"/>
          <w:lang w:eastAsia="zh-CN"/>
        </w:rPr>
        <w:br w:type="page"/>
      </w:r>
    </w:p>
    <w:p w:rsidRPr="00FD5027" w:rsidR="00FD5027" w:rsidP="00FD5027" w:rsidRDefault="00FD5027" w14:paraId="069576D3" w14:textId="3AA1159C">
      <w:pPr>
        <w:pStyle w:val="Heading1"/>
        <w:kinsoku w:val="0"/>
        <w:overflowPunct w:val="0"/>
        <w:ind w:right="299"/>
        <w:rPr>
          <w:rFonts w:eastAsia="Times New Roman" w:cs="Times New Roman"/>
          <w:color w:val="FF0066"/>
          <w:kern w:val="0"/>
        </w:rPr>
      </w:pPr>
      <w:bookmarkStart w:name="_Toc88737248" w:id="26"/>
      <w:r w:rsidRPr="00FD5027">
        <w:rPr>
          <w:rFonts w:eastAsia="Times New Roman" w:cs="Times New Roman"/>
          <w:color w:val="FF0066"/>
          <w:kern w:val="0"/>
        </w:rPr>
        <w:t>Working with Children Check</w:t>
      </w:r>
      <w:bookmarkEnd w:id="26"/>
    </w:p>
    <w:p w:rsidR="00FD5027" w:rsidP="00B54915" w:rsidRDefault="00FD5027" w14:paraId="1C398EE1" w14:textId="77777777">
      <w:pPr>
        <w:pStyle w:val="Heading2"/>
        <w:rPr>
          <w:bCs/>
        </w:rPr>
      </w:pPr>
      <w:r>
        <w:t>Protocol</w:t>
      </w:r>
    </w:p>
    <w:p w:rsidR="00FD5027" w:rsidP="00106A81" w:rsidRDefault="00FD5027" w14:paraId="672B01BD" w14:textId="77777777">
      <w:pPr>
        <w:pStyle w:val="Body"/>
        <w:numPr>
          <w:ilvl w:val="0"/>
          <w:numId w:val="81"/>
        </w:numPr>
      </w:pPr>
      <w:r>
        <w:t xml:space="preserve">All Students aged 18 years or older are required to maintain a valid Working with Children Check (WWCC) for the duration of their Clinical Placement if the Placement involves working in any of the occupational fields listed in the </w:t>
      </w:r>
      <w:r>
        <w:rPr>
          <w:i/>
          <w:iCs/>
        </w:rPr>
        <w:t xml:space="preserve">Working with Children Act 2005 </w:t>
      </w:r>
      <w:r>
        <w:t>and direct contact with</w:t>
      </w:r>
      <w:r>
        <w:rPr>
          <w:spacing w:val="-12"/>
        </w:rPr>
        <w:t xml:space="preserve"> </w:t>
      </w:r>
      <w:r>
        <w:t>children.</w:t>
      </w:r>
    </w:p>
    <w:p w:rsidR="00FD5027" w:rsidP="00106A81" w:rsidRDefault="00FD5027" w14:paraId="77EE8BBE" w14:textId="77777777">
      <w:pPr>
        <w:pStyle w:val="Body"/>
        <w:numPr>
          <w:ilvl w:val="0"/>
          <w:numId w:val="81"/>
        </w:numPr>
      </w:pPr>
      <w:r>
        <w:t>Interstate Students do not need a Victorian WWCC if they are working with children in Victoria for a period of no more than 30 days and hold a valid WWCC in another Australian state or</w:t>
      </w:r>
      <w:r>
        <w:rPr>
          <w:spacing w:val="-9"/>
        </w:rPr>
        <w:t xml:space="preserve"> </w:t>
      </w:r>
      <w:r>
        <w:t>territory during that period.</w:t>
      </w:r>
    </w:p>
    <w:p w:rsidR="00FD5027" w:rsidP="00106A81" w:rsidRDefault="00FD5027" w14:paraId="1574014C" w14:textId="77777777">
      <w:pPr>
        <w:pStyle w:val="Body"/>
        <w:numPr>
          <w:ilvl w:val="0"/>
          <w:numId w:val="81"/>
        </w:numPr>
      </w:pPr>
      <w:r>
        <w:t>EPs must:</w:t>
      </w:r>
    </w:p>
    <w:p w:rsidR="00FD5027" w:rsidP="00106A81" w:rsidRDefault="00FD5027" w14:paraId="1E626B19" w14:textId="77777777">
      <w:pPr>
        <w:pStyle w:val="Body"/>
        <w:numPr>
          <w:ilvl w:val="0"/>
          <w:numId w:val="82"/>
        </w:numPr>
      </w:pPr>
      <w:r>
        <w:t xml:space="preserve">Notify Students of their obligation to list on their WWCC the EP as an organisation that engages the </w:t>
      </w:r>
      <w:proofErr w:type="gramStart"/>
      <w:r>
        <w:t>Student</w:t>
      </w:r>
      <w:proofErr w:type="gramEnd"/>
      <w:r>
        <w:t xml:space="preserve"> in child-related work. There is no requirement for the </w:t>
      </w:r>
      <w:proofErr w:type="gramStart"/>
      <w:r>
        <w:t>Student</w:t>
      </w:r>
      <w:proofErr w:type="gramEnd"/>
      <w:r>
        <w:t xml:space="preserve"> to also list the</w:t>
      </w:r>
      <w:r>
        <w:rPr>
          <w:spacing w:val="-11"/>
        </w:rPr>
        <w:t xml:space="preserve"> </w:t>
      </w:r>
      <w:r>
        <w:t>CPP;</w:t>
      </w:r>
    </w:p>
    <w:p w:rsidR="00FD5027" w:rsidP="00106A81" w:rsidRDefault="00FD5027" w14:paraId="40B3512F" w14:textId="77777777">
      <w:pPr>
        <w:pStyle w:val="Body"/>
        <w:numPr>
          <w:ilvl w:val="0"/>
          <w:numId w:val="82"/>
        </w:numPr>
      </w:pPr>
      <w:r>
        <w:t xml:space="preserve">For each Student, sight a valid WWCC and confirmation the EP has been listed as an organisation engaging the </w:t>
      </w:r>
      <w:proofErr w:type="gramStart"/>
      <w:r>
        <w:t>Student</w:t>
      </w:r>
      <w:proofErr w:type="gramEnd"/>
      <w:r>
        <w:t xml:space="preserve"> in child related work prior to sending the Student on any Placement where a WWCC is</w:t>
      </w:r>
      <w:r>
        <w:rPr>
          <w:spacing w:val="-2"/>
        </w:rPr>
        <w:t xml:space="preserve"> </w:t>
      </w:r>
      <w:r>
        <w:t>required;</w:t>
      </w:r>
    </w:p>
    <w:p w:rsidR="00FD5027" w:rsidP="00106A81" w:rsidRDefault="00FD5027" w14:paraId="3A3E4D45" w14:textId="77777777">
      <w:pPr>
        <w:pStyle w:val="Body"/>
        <w:numPr>
          <w:ilvl w:val="0"/>
          <w:numId w:val="82"/>
        </w:numPr>
      </w:pPr>
      <w:r>
        <w:t>Record details of Student WWCCs according to Department of Justice and Community Safety instructions published on the Working with Children Check</w:t>
      </w:r>
      <w:r>
        <w:rPr>
          <w:spacing w:val="-4"/>
        </w:rPr>
        <w:t xml:space="preserve"> </w:t>
      </w:r>
      <w:proofErr w:type="gramStart"/>
      <w:r>
        <w:t>website;</w:t>
      </w:r>
      <w:proofErr w:type="gramEnd"/>
    </w:p>
    <w:p w:rsidR="00FD5027" w:rsidP="00106A81" w:rsidRDefault="00FD5027" w14:paraId="032717B4" w14:textId="77777777">
      <w:pPr>
        <w:pStyle w:val="Body"/>
        <w:numPr>
          <w:ilvl w:val="0"/>
          <w:numId w:val="82"/>
        </w:numPr>
      </w:pPr>
      <w:r>
        <w:t>At least four weeks before the intended commencement of any Clinical Placement for which a WWCC is required, provide to the CPP via Placeright or other</w:t>
      </w:r>
      <w:r>
        <w:rPr>
          <w:spacing w:val="-7"/>
        </w:rPr>
        <w:t xml:space="preserve"> </w:t>
      </w:r>
      <w:r>
        <w:t>mechanism agreed with the CPP:</w:t>
      </w:r>
    </w:p>
    <w:p w:rsidR="00FD5027" w:rsidP="00106A81" w:rsidRDefault="00FD5027" w14:paraId="0DC4FA62" w14:textId="77777777">
      <w:pPr>
        <w:pStyle w:val="Body"/>
        <w:numPr>
          <w:ilvl w:val="0"/>
          <w:numId w:val="83"/>
        </w:numPr>
      </w:pPr>
      <w:r>
        <w:t>Written confirmation that the EP has sighted a valid WWCC for each</w:t>
      </w:r>
      <w:r>
        <w:rPr>
          <w:spacing w:val="-7"/>
        </w:rPr>
        <w:t xml:space="preserve"> </w:t>
      </w:r>
      <w:proofErr w:type="gramStart"/>
      <w:r>
        <w:t>Student;</w:t>
      </w:r>
      <w:proofErr w:type="gramEnd"/>
    </w:p>
    <w:p w:rsidR="00FD5027" w:rsidP="00106A81" w:rsidRDefault="00FD5027" w14:paraId="58C6389A" w14:textId="77777777">
      <w:pPr>
        <w:pStyle w:val="Body"/>
        <w:numPr>
          <w:ilvl w:val="0"/>
          <w:numId w:val="83"/>
        </w:numPr>
      </w:pPr>
      <w:r>
        <w:t>Reference number of each</w:t>
      </w:r>
      <w:r>
        <w:rPr>
          <w:spacing w:val="-5"/>
        </w:rPr>
        <w:t xml:space="preserve"> </w:t>
      </w:r>
      <w:r>
        <w:t>WWCC; and</w:t>
      </w:r>
    </w:p>
    <w:p w:rsidR="00FD5027" w:rsidP="00106A81" w:rsidRDefault="00FD5027" w14:paraId="477642DD" w14:textId="77777777">
      <w:pPr>
        <w:pStyle w:val="Body"/>
        <w:numPr>
          <w:ilvl w:val="0"/>
          <w:numId w:val="83"/>
        </w:numPr>
      </w:pPr>
      <w:r>
        <w:t>Expiry date of each</w:t>
      </w:r>
      <w:r>
        <w:rPr>
          <w:spacing w:val="-3"/>
        </w:rPr>
        <w:t xml:space="preserve"> </w:t>
      </w:r>
      <w:proofErr w:type="gramStart"/>
      <w:r>
        <w:t>WWCC;</w:t>
      </w:r>
      <w:proofErr w:type="gramEnd"/>
    </w:p>
    <w:p w:rsidR="00FD5027" w:rsidP="00106A81" w:rsidRDefault="00FD5027" w14:paraId="1EEFE6BD" w14:textId="3BD68047">
      <w:pPr>
        <w:pStyle w:val="Body"/>
        <w:numPr>
          <w:ilvl w:val="0"/>
          <w:numId w:val="82"/>
        </w:numPr>
      </w:pPr>
      <w:r>
        <w:t>Notify each Student of their obligation to notify the EP in writing within seven days of receipt of</w:t>
      </w:r>
      <w:r>
        <w:rPr>
          <w:spacing w:val="-16"/>
        </w:rPr>
        <w:t xml:space="preserve"> </w:t>
      </w:r>
      <w:r>
        <w:t>a negative notice, suspension or cancellation of their</w:t>
      </w:r>
      <w:r>
        <w:rPr>
          <w:spacing w:val="-4"/>
        </w:rPr>
        <w:t xml:space="preserve"> </w:t>
      </w:r>
      <w:proofErr w:type="gramStart"/>
      <w:r>
        <w:t>WWCC;</w:t>
      </w:r>
      <w:proofErr w:type="gramEnd"/>
    </w:p>
    <w:p w:rsidR="00FD5027" w:rsidP="00106A81" w:rsidRDefault="00FD5027" w14:paraId="74739AF4" w14:textId="77777777">
      <w:pPr>
        <w:pStyle w:val="Body"/>
        <w:numPr>
          <w:ilvl w:val="0"/>
          <w:numId w:val="82"/>
        </w:numPr>
      </w:pPr>
      <w:r>
        <w:t xml:space="preserve">If they become aware of a negative notice, suspension or cancellation of a Student's WWCC, immediately notify the CPP and advise the </w:t>
      </w:r>
      <w:proofErr w:type="gramStart"/>
      <w:r>
        <w:t>Student</w:t>
      </w:r>
      <w:proofErr w:type="gramEnd"/>
      <w:r>
        <w:t xml:space="preserve"> to be available to meet with the CPP if requested. The </w:t>
      </w:r>
      <w:proofErr w:type="gramStart"/>
      <w:r>
        <w:t>Student</w:t>
      </w:r>
      <w:proofErr w:type="gramEnd"/>
      <w:r>
        <w:t xml:space="preserve"> may choose to bring a support person to this</w:t>
      </w:r>
      <w:r>
        <w:rPr>
          <w:spacing w:val="-10"/>
        </w:rPr>
        <w:t xml:space="preserve"> </w:t>
      </w:r>
      <w:r>
        <w:t>meeting.</w:t>
      </w:r>
    </w:p>
    <w:p w:rsidR="00FD5027" w:rsidP="00106A81" w:rsidRDefault="00FD5027" w14:paraId="120C689F" w14:textId="1D02ABCD">
      <w:pPr>
        <w:pStyle w:val="Body"/>
        <w:numPr>
          <w:ilvl w:val="0"/>
          <w:numId w:val="81"/>
        </w:numPr>
      </w:pPr>
      <w:r>
        <w:t>CPPs must advise the EP if WWCCs are required for any staff or Students participating in</w:t>
      </w:r>
      <w:r>
        <w:rPr>
          <w:spacing w:val="-14"/>
        </w:rPr>
        <w:t xml:space="preserve"> </w:t>
      </w:r>
      <w:r>
        <w:t>the Clinical Placement</w:t>
      </w:r>
      <w:r>
        <w:rPr>
          <w:spacing w:val="-1"/>
        </w:rPr>
        <w:t xml:space="preserve"> </w:t>
      </w:r>
      <w:r>
        <w:t>program.</w:t>
      </w:r>
    </w:p>
    <w:p w:rsidR="00FD5027" w:rsidP="00106A81" w:rsidRDefault="00FD5027" w14:paraId="0116577C" w14:textId="77777777">
      <w:pPr>
        <w:pStyle w:val="Body"/>
        <w:numPr>
          <w:ilvl w:val="0"/>
          <w:numId w:val="81"/>
        </w:numPr>
      </w:pPr>
      <w:r>
        <w:t>Students are not required to present their WWCC card directly to the CPP. CPPs may use the information provided by EPs to verify the status of WWCCs via the Working with Children Check website.</w:t>
      </w:r>
    </w:p>
    <w:p w:rsidR="00FD5027" w:rsidP="00106A81" w:rsidRDefault="00FD5027" w14:paraId="5126DA9B" w14:textId="77777777">
      <w:pPr>
        <w:pStyle w:val="Body"/>
        <w:numPr>
          <w:ilvl w:val="0"/>
          <w:numId w:val="81"/>
        </w:numPr>
      </w:pPr>
      <w:r>
        <w:t xml:space="preserve">In accordance with the </w:t>
      </w:r>
      <w:r>
        <w:rPr>
          <w:i/>
          <w:iCs/>
        </w:rPr>
        <w:t>Working with Children Act 2005</w:t>
      </w:r>
      <w:r>
        <w:t>, a person is exempt from a WWCC if</w:t>
      </w:r>
      <w:r>
        <w:rPr>
          <w:spacing w:val="-10"/>
        </w:rPr>
        <w:t xml:space="preserve"> </w:t>
      </w:r>
      <w:r>
        <w:t>they:</w:t>
      </w:r>
    </w:p>
    <w:p w:rsidR="00FD5027" w:rsidP="00106A81" w:rsidRDefault="00FD5027" w14:paraId="5A9D4CBE" w14:textId="77777777">
      <w:pPr>
        <w:pStyle w:val="Body"/>
        <w:numPr>
          <w:ilvl w:val="0"/>
          <w:numId w:val="86"/>
        </w:numPr>
      </w:pPr>
      <w:r>
        <w:t xml:space="preserve">Are registered under section 11 of the </w:t>
      </w:r>
      <w:r>
        <w:rPr>
          <w:i/>
          <w:iCs/>
        </w:rPr>
        <w:t xml:space="preserve">Victorian Institute of Teaching Act 2001 </w:t>
      </w:r>
      <w:r>
        <w:t>as a teacher;</w:t>
      </w:r>
      <w:r>
        <w:rPr>
          <w:spacing w:val="-10"/>
        </w:rPr>
        <w:t xml:space="preserve"> </w:t>
      </w:r>
      <w:r>
        <w:t>or</w:t>
      </w:r>
    </w:p>
    <w:p w:rsidR="00FD5027" w:rsidP="00106A81" w:rsidRDefault="00FD5027" w14:paraId="5F95F18F" w14:textId="77777777">
      <w:pPr>
        <w:pStyle w:val="Body"/>
        <w:numPr>
          <w:ilvl w:val="0"/>
          <w:numId w:val="86"/>
        </w:numPr>
      </w:pPr>
      <w:r>
        <w:t xml:space="preserve">Are a member of the force within the meaning of the </w:t>
      </w:r>
      <w:r>
        <w:rPr>
          <w:i/>
          <w:iCs/>
        </w:rPr>
        <w:t xml:space="preserve">Police Regulation Act 1958 </w:t>
      </w:r>
      <w:r>
        <w:t>and who has taken and subscribed the oath referred to in section 13(1) of that Act (other than a member who is suspended from duty under that</w:t>
      </w:r>
      <w:r>
        <w:rPr>
          <w:spacing w:val="-2"/>
        </w:rPr>
        <w:t xml:space="preserve"> </w:t>
      </w:r>
      <w:r>
        <w:t>Act).</w:t>
      </w:r>
    </w:p>
    <w:p w:rsidR="00FD5027" w:rsidP="00B54915" w:rsidRDefault="00FD5027" w14:paraId="57AD0982" w14:textId="77777777">
      <w:pPr>
        <w:pStyle w:val="Heading2"/>
        <w:rPr>
          <w:bCs/>
        </w:rPr>
      </w:pPr>
      <w:r>
        <w:t>Rationale</w:t>
      </w:r>
    </w:p>
    <w:p w:rsidR="00FD5027" w:rsidP="00106A81" w:rsidRDefault="00FD5027" w14:paraId="245299EB" w14:textId="77777777">
      <w:pPr>
        <w:pStyle w:val="Body"/>
      </w:pPr>
      <w:r>
        <w:t xml:space="preserve">The Working with Children Check (WWCC) is mandated under the </w:t>
      </w:r>
      <w:r w:rsidRPr="007D411C">
        <w:rPr>
          <w:i/>
          <w:iCs/>
        </w:rPr>
        <w:t>Working with Children Act 2005</w:t>
      </w:r>
      <w:r w:rsidRPr="007D411C">
        <w:t xml:space="preserve"> </w:t>
      </w:r>
      <w:r>
        <w:t>to assess a person’s suitability to work with persons under the age of 18 years (children), aiming to protect children from sexual and physical harm. Child-related work is paid or unpaid work involving direct and unsupervised contact with a child when working with, or caring for, children in any of the</w:t>
      </w:r>
      <w:r w:rsidRPr="007D411C">
        <w:t xml:space="preserve"> </w:t>
      </w:r>
      <w:r>
        <w:t>occupational categories listed in the Act. Criminal records continue to be monitored for the life of a WWCC, which is for a five-year period. The Act provides a range of exemptions that permit certain groups of people to undertake child-related work without a</w:t>
      </w:r>
      <w:r w:rsidRPr="007D411C">
        <w:t xml:space="preserve"> </w:t>
      </w:r>
      <w:r>
        <w:t>WWCC.</w:t>
      </w:r>
    </w:p>
    <w:p w:rsidR="00FD5027" w:rsidP="00106A81" w:rsidRDefault="00FD5027" w14:paraId="0FE7901C" w14:textId="77777777">
      <w:pPr>
        <w:pStyle w:val="Body"/>
      </w:pPr>
      <w:r>
        <w:t>Organisations in Victoria are also required to comply with the Child Safe Standards published by</w:t>
      </w:r>
      <w:r w:rsidRPr="007D411C">
        <w:t xml:space="preserve"> </w:t>
      </w:r>
      <w:r>
        <w:t>the Victorian Commission for Children and Young</w:t>
      </w:r>
      <w:r w:rsidRPr="007D411C">
        <w:t xml:space="preserve"> </w:t>
      </w:r>
      <w:r>
        <w:t>People.</w:t>
      </w:r>
    </w:p>
    <w:p w:rsidR="00FD5027" w:rsidP="00B54915" w:rsidRDefault="00FD5027" w14:paraId="5591E587" w14:textId="77777777">
      <w:pPr>
        <w:pStyle w:val="Heading2"/>
        <w:rPr>
          <w:bCs/>
        </w:rPr>
      </w:pPr>
      <w:r>
        <w:t>Resources</w:t>
      </w:r>
    </w:p>
    <w:p w:rsidR="00D32808" w:rsidP="00106A81" w:rsidRDefault="00000000" w14:paraId="1C7F6991" w14:textId="568B53B2">
      <w:pPr>
        <w:pStyle w:val="Body"/>
        <w:numPr>
          <w:ilvl w:val="0"/>
          <w:numId w:val="80"/>
        </w:numPr>
      </w:pPr>
      <w:hyperlink w:history="1" r:id="rId38">
        <w:r w:rsidRPr="00746C21" w:rsidR="00FD5027">
          <w:rPr>
            <w:rStyle w:val="Hyperlink"/>
          </w:rPr>
          <w:t>Victorian Commission for Children and Young People – The Child Safe Standards</w:t>
        </w:r>
      </w:hyperlink>
      <w:r w:rsidR="00897C53">
        <w:rPr>
          <w:rStyle w:val="Hyperlink"/>
        </w:rPr>
        <w:t xml:space="preserve"> &lt;</w:t>
      </w:r>
      <w:r w:rsidRPr="00897C53" w:rsidR="00897C53">
        <w:rPr>
          <w:rStyle w:val="Hyperlink"/>
        </w:rPr>
        <w:t>https://ccyp.vic.gov.au/child-safe-standards/</w:t>
      </w:r>
      <w:r w:rsidR="00897C53">
        <w:rPr>
          <w:rStyle w:val="Hyperlink"/>
        </w:rPr>
        <w:t>&gt;</w:t>
      </w:r>
      <w:r w:rsidR="00746C21">
        <w:t xml:space="preserve"> </w:t>
      </w:r>
    </w:p>
    <w:p w:rsidR="00D32808" w:rsidP="00106A81" w:rsidRDefault="00000000" w14:paraId="47FEB5A1" w14:textId="2D1373B8">
      <w:pPr>
        <w:pStyle w:val="Body"/>
        <w:numPr>
          <w:ilvl w:val="0"/>
          <w:numId w:val="80"/>
        </w:numPr>
      </w:pPr>
      <w:hyperlink w:history="1" r:id="rId39">
        <w:r w:rsidRPr="00746C21" w:rsidR="00FD5027">
          <w:rPr>
            <w:rStyle w:val="Hyperlink"/>
          </w:rPr>
          <w:t>Victorian Department of Justice and Community Safety - Working with Children Check</w:t>
        </w:r>
      </w:hyperlink>
      <w:r w:rsidR="00897C53">
        <w:rPr>
          <w:rStyle w:val="Hyperlink"/>
        </w:rPr>
        <w:t xml:space="preserve"> &lt;</w:t>
      </w:r>
      <w:r w:rsidRPr="00897C53" w:rsidR="00897C53">
        <w:rPr>
          <w:rStyle w:val="Hyperlink"/>
        </w:rPr>
        <w:t>https://www.vic.gov.au/working-with-children-check</w:t>
      </w:r>
      <w:r w:rsidR="00897C53">
        <w:rPr>
          <w:rStyle w:val="Hyperlink"/>
        </w:rPr>
        <w:t>&gt;</w:t>
      </w:r>
      <w:r w:rsidR="00746C21">
        <w:t xml:space="preserve"> </w:t>
      </w:r>
    </w:p>
    <w:p w:rsidR="00FD5027" w:rsidP="00106A81" w:rsidRDefault="00000000" w14:paraId="75BD6398" w14:textId="4D94397E">
      <w:pPr>
        <w:pStyle w:val="Body"/>
        <w:numPr>
          <w:ilvl w:val="0"/>
          <w:numId w:val="80"/>
        </w:numPr>
      </w:pPr>
      <w:hyperlink w:history="1" r:id="rId40">
        <w:r w:rsidRPr="00746C21" w:rsidR="00FD5027">
          <w:rPr>
            <w:rStyle w:val="Hyperlink"/>
          </w:rPr>
          <w:t>Working with Children Act 2005</w:t>
        </w:r>
      </w:hyperlink>
      <w:r w:rsidR="00897C53">
        <w:rPr>
          <w:rStyle w:val="Hyperlink"/>
        </w:rPr>
        <w:t xml:space="preserve"> &lt;</w:t>
      </w:r>
      <w:r w:rsidRPr="00897C53" w:rsidR="00897C53">
        <w:rPr>
          <w:rStyle w:val="Hyperlink"/>
        </w:rPr>
        <w:t>https://www.vic.gov.au/legislation-wwcc</w:t>
      </w:r>
      <w:r w:rsidR="00897C53">
        <w:rPr>
          <w:rStyle w:val="Hyperlink"/>
        </w:rPr>
        <w:t>&gt;</w:t>
      </w:r>
      <w:r w:rsidR="00746C21">
        <w:t xml:space="preserve"> </w:t>
      </w:r>
    </w:p>
    <w:p w:rsidRPr="00BA0ED3" w:rsidR="00D32808" w:rsidP="00BA0ED3" w:rsidRDefault="00D32808" w14:paraId="7124CBE2" w14:textId="77777777">
      <w:pPr>
        <w:pStyle w:val="ListParagraph"/>
        <w:numPr>
          <w:ilvl w:val="0"/>
          <w:numId w:val="31"/>
        </w:numPr>
        <w:rPr>
          <w:bCs/>
          <w:color w:val="FF0066"/>
          <w:sz w:val="44"/>
          <w:szCs w:val="44"/>
        </w:rPr>
      </w:pPr>
      <w:r w:rsidRPr="00BA0ED3">
        <w:rPr>
          <w:color w:val="FF0066"/>
        </w:rPr>
        <w:br w:type="page"/>
      </w:r>
    </w:p>
    <w:p w:rsidRPr="00FD5027" w:rsidR="00FD5027" w:rsidP="00FD5027" w:rsidRDefault="00FD5027" w14:paraId="5A03A073" w14:textId="65651007">
      <w:pPr>
        <w:pStyle w:val="Heading1"/>
        <w:kinsoku w:val="0"/>
        <w:overflowPunct w:val="0"/>
        <w:ind w:right="299"/>
        <w:rPr>
          <w:rFonts w:eastAsia="Times New Roman" w:cs="Times New Roman"/>
          <w:color w:val="FF0066"/>
          <w:kern w:val="0"/>
        </w:rPr>
      </w:pPr>
      <w:bookmarkStart w:name="_Toc88737249" w:id="27"/>
      <w:r w:rsidRPr="00FD5027">
        <w:rPr>
          <w:rFonts w:eastAsia="Times New Roman" w:cs="Times New Roman"/>
          <w:color w:val="FF0066"/>
          <w:kern w:val="0"/>
        </w:rPr>
        <w:t>National Disability Insurance Scheme (NDIS) worker screening clearance</w:t>
      </w:r>
      <w:bookmarkEnd w:id="27"/>
    </w:p>
    <w:p w:rsidR="00FD5027" w:rsidP="00B54915" w:rsidRDefault="00FD5027" w14:paraId="25B00581" w14:textId="77777777">
      <w:pPr>
        <w:pStyle w:val="Heading2"/>
        <w:rPr>
          <w:bCs/>
        </w:rPr>
      </w:pPr>
      <w:r>
        <w:t>Protocol</w:t>
      </w:r>
    </w:p>
    <w:p w:rsidRPr="00865639" w:rsidR="00FD5027" w:rsidP="00106A81" w:rsidRDefault="00FD5027" w14:paraId="6CCFEC85" w14:textId="77777777">
      <w:pPr>
        <w:pStyle w:val="Body"/>
        <w:numPr>
          <w:ilvl w:val="0"/>
          <w:numId w:val="79"/>
        </w:numPr>
      </w:pPr>
      <w:r>
        <w:t xml:space="preserve">From 1 February 2021, all individuals </w:t>
      </w:r>
      <w:r w:rsidRPr="00865639">
        <w:t>engaged in work</w:t>
      </w:r>
      <w:r w:rsidRPr="00F06A18">
        <w:t xml:space="preserve"> for registered NDIS providers in certain types of roles called risk assessed roles will need </w:t>
      </w:r>
      <w:proofErr w:type="gramStart"/>
      <w:r w:rsidRPr="00F06A18">
        <w:t>an</w:t>
      </w:r>
      <w:proofErr w:type="gramEnd"/>
      <w:r w:rsidRPr="00F06A18">
        <w:t xml:space="preserve"> </w:t>
      </w:r>
      <w:r w:rsidRPr="00FF18A3">
        <w:t>NDIS worker screening clearance</w:t>
      </w:r>
      <w:r w:rsidRPr="00865639">
        <w:t xml:space="preserve"> before they can start work. This includes volunteer workers. </w:t>
      </w:r>
    </w:p>
    <w:p w:rsidR="00FD5027" w:rsidP="00106A81" w:rsidRDefault="00FD5027" w14:paraId="7FB18F2B" w14:textId="77777777">
      <w:pPr>
        <w:pStyle w:val="Body"/>
        <w:numPr>
          <w:ilvl w:val="0"/>
          <w:numId w:val="79"/>
        </w:numPr>
      </w:pPr>
      <w:r>
        <w:t xml:space="preserve">All students are required to maintain a valid </w:t>
      </w:r>
      <w:r w:rsidRPr="006035F0">
        <w:t xml:space="preserve">NDIS worker screening </w:t>
      </w:r>
      <w:r>
        <w:t xml:space="preserve">clearance for the duration of their Clinical Placement if the Placement is classed a risk assessed role. </w:t>
      </w:r>
    </w:p>
    <w:p w:rsidR="00FD5027" w:rsidP="00106A81" w:rsidRDefault="00FD5027" w14:paraId="59CE5157" w14:textId="77777777">
      <w:pPr>
        <w:pStyle w:val="Body"/>
        <w:numPr>
          <w:ilvl w:val="0"/>
          <w:numId w:val="79"/>
        </w:numPr>
      </w:pPr>
      <w:r>
        <w:t>A risk assessed role is:</w:t>
      </w:r>
    </w:p>
    <w:p w:rsidR="00FD5027" w:rsidP="00106A81" w:rsidRDefault="00FD5027" w14:paraId="5B136606" w14:textId="77777777">
      <w:pPr>
        <w:pStyle w:val="Body"/>
        <w:numPr>
          <w:ilvl w:val="0"/>
          <w:numId w:val="78"/>
        </w:numPr>
      </w:pPr>
      <w:r>
        <w:t xml:space="preserve">a key personnel role of a person or an entity as defined in s11A of the </w:t>
      </w:r>
      <w:r w:rsidRPr="0025529D">
        <w:rPr>
          <w:i/>
          <w:iCs/>
        </w:rPr>
        <w:t>National Disability Insurance Scheme Act 2013</w:t>
      </w:r>
      <w:r>
        <w:rPr>
          <w:i/>
          <w:iCs/>
        </w:rPr>
        <w:t xml:space="preserve"> </w:t>
      </w:r>
      <w:r>
        <w:t>(for example a CEO or a Board Member</w:t>
      </w:r>
      <w:proofErr w:type="gramStart"/>
      <w:r>
        <w:t>);</w:t>
      </w:r>
      <w:proofErr w:type="gramEnd"/>
      <w:r>
        <w:t xml:space="preserve"> </w:t>
      </w:r>
    </w:p>
    <w:p w:rsidR="00FD5027" w:rsidP="00106A81" w:rsidRDefault="00FD5027" w14:paraId="123DD1D8" w14:textId="77777777">
      <w:pPr>
        <w:pStyle w:val="Body"/>
        <w:numPr>
          <w:ilvl w:val="0"/>
          <w:numId w:val="78"/>
        </w:numPr>
      </w:pPr>
      <w:r>
        <w:t>a role for which the normal duties include the direct delivery of specified supports or specified services to a person with disability (see Point 4 below for further information); or</w:t>
      </w:r>
    </w:p>
    <w:p w:rsidR="00FD5027" w:rsidP="00106A81" w:rsidRDefault="00FD5027" w14:paraId="68A800E4" w14:textId="77777777">
      <w:pPr>
        <w:pStyle w:val="Body"/>
        <w:numPr>
          <w:ilvl w:val="0"/>
          <w:numId w:val="78"/>
        </w:numPr>
      </w:pPr>
      <w:r>
        <w:t>a role for which the normal duties are likely to require more than incidental contact with people with disability, which includes:</w:t>
      </w:r>
    </w:p>
    <w:p w:rsidR="00FD5027" w:rsidP="00106A81" w:rsidRDefault="00FD5027" w14:paraId="1037183A" w14:textId="77777777">
      <w:pPr>
        <w:pStyle w:val="Body"/>
        <w:numPr>
          <w:ilvl w:val="0"/>
          <w:numId w:val="76"/>
        </w:numPr>
      </w:pPr>
      <w:r>
        <w:t>physically touching a person with disability; or</w:t>
      </w:r>
    </w:p>
    <w:p w:rsidR="00FD5027" w:rsidP="00106A81" w:rsidRDefault="00FD5027" w14:paraId="2CA9240A" w14:textId="77777777">
      <w:pPr>
        <w:pStyle w:val="Body"/>
        <w:numPr>
          <w:ilvl w:val="0"/>
          <w:numId w:val="76"/>
        </w:numPr>
      </w:pPr>
      <w:r>
        <w:t>building a rapport with a person with disability as an integral and ordinary part of the performance of normal duties; or</w:t>
      </w:r>
    </w:p>
    <w:p w:rsidRPr="0025529D" w:rsidR="00FD5027" w:rsidP="00106A81" w:rsidRDefault="00FD5027" w14:paraId="6FD86B99" w14:textId="77777777">
      <w:pPr>
        <w:pStyle w:val="Body"/>
        <w:numPr>
          <w:ilvl w:val="0"/>
          <w:numId w:val="76"/>
        </w:numPr>
      </w:pPr>
      <w:r>
        <w:t>having contact with multiple people with disability as part of the direct delivery of a specialist disability support or service, or in a specialist disability accommodation setting.</w:t>
      </w:r>
    </w:p>
    <w:p w:rsidRPr="0025529D" w:rsidR="00FD5027" w:rsidP="00EA4849" w:rsidRDefault="00FD5027" w14:paraId="5CA4AFDC" w14:textId="77777777">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sidRPr="00106A81">
        <w:rPr>
          <w:rStyle w:val="BodyChar"/>
        </w:rPr>
        <w:t>As a guide, the instrument listing specified supports and services incorporated in the National Disability Insurance Scheme (Practice Standards – Worker Screening) Rules 2018 below identifies when a worker is performing a risk assessed role which requires a clearance. However, the EP should also confirm with the CPP if there are additional supports and services where a clearance is required</w:t>
      </w:r>
      <w:r w:rsidRPr="0025529D">
        <w:rPr>
          <w:rFonts w:ascii="Arial" w:hAnsi="Arial" w:cs="Arial"/>
          <w:sz w:val="20"/>
          <w:szCs w:val="20"/>
        </w:rPr>
        <w:t>:</w:t>
      </w:r>
    </w:p>
    <w:p w:rsidR="00FD5027" w:rsidP="00FD5027" w:rsidRDefault="00FD5027" w14:paraId="34FB7EB0" w14:textId="77777777">
      <w:pPr>
        <w:pStyle w:val="ListParagraph"/>
        <w:tabs>
          <w:tab w:val="left" w:pos="502"/>
        </w:tabs>
        <w:kinsoku w:val="0"/>
        <w:overflowPunct w:val="0"/>
        <w:spacing w:before="160" w:line="280" w:lineRule="auto"/>
        <w:ind w:left="502" w:right="486"/>
        <w:rPr>
          <w:rFonts w:ascii="Arial" w:hAnsi="Arial" w:cs="Arial"/>
          <w:sz w:val="20"/>
          <w:szCs w:val="20"/>
        </w:rPr>
      </w:pPr>
    </w:p>
    <w:tbl>
      <w:tblPr>
        <w:tblStyle w:val="TableGrid"/>
        <w:tblW w:w="4584" w:type="pct"/>
        <w:jc w:val="center"/>
        <w:tblLook w:val="04A0" w:firstRow="1" w:lastRow="0" w:firstColumn="1" w:lastColumn="0" w:noHBand="0" w:noVBand="1"/>
      </w:tblPr>
      <w:tblGrid>
        <w:gridCol w:w="1022"/>
        <w:gridCol w:w="7244"/>
      </w:tblGrid>
      <w:tr w:rsidRPr="00E51D66" w:rsidR="00FD5027" w:rsidTr="007D292D" w14:paraId="6BABF190" w14:textId="77777777">
        <w:trPr>
          <w:tblHeade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7D292D" w:rsidRDefault="00FD5027" w14:paraId="2F37F1C4" w14:textId="77777777">
            <w:pPr>
              <w:pStyle w:val="DHHSbody"/>
              <w:rPr>
                <w:b/>
              </w:rPr>
            </w:pPr>
            <w:r w:rsidRPr="00E51D66">
              <w:rPr>
                <w:b/>
              </w:rPr>
              <w:t>Item number</w:t>
            </w:r>
            <w:r w:rsidRPr="00E51D66">
              <w:rPr>
                <w:vertAlign w:val="superscript"/>
              </w:rPr>
              <w:footnoteReference w:id="2"/>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7D292D" w:rsidRDefault="00FD5027" w14:paraId="1042BF27" w14:textId="77777777">
            <w:pPr>
              <w:pStyle w:val="DHHSbody"/>
              <w:rPr>
                <w:b/>
              </w:rPr>
            </w:pPr>
            <w:r w:rsidRPr="00E51D66">
              <w:rPr>
                <w:b/>
              </w:rPr>
              <w:t>Descriptor</w:t>
            </w:r>
          </w:p>
        </w:tc>
      </w:tr>
      <w:tr w:rsidRPr="00E51D66" w:rsidR="00FD5027" w:rsidTr="007D292D" w14:paraId="319BE49A"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E5F1C92" w14:textId="77777777">
            <w:pPr>
              <w:pStyle w:val="Body"/>
            </w:pPr>
            <w:r w:rsidRPr="00E51D66">
              <w:t>2</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1D7DF3C" w14:textId="77777777">
            <w:pPr>
              <w:pStyle w:val="Body"/>
            </w:pPr>
            <w:r w:rsidRPr="00E51D66">
              <w:t>assistance to access and maintain employment or higher education</w:t>
            </w:r>
          </w:p>
        </w:tc>
      </w:tr>
      <w:tr w:rsidRPr="00E51D66" w:rsidR="00FD5027" w:rsidTr="007D292D" w14:paraId="200683C1"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449DBFB0" w14:textId="77777777">
            <w:pPr>
              <w:pStyle w:val="Body"/>
            </w:pPr>
            <w:r w:rsidRPr="00E51D66">
              <w:t>4</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72CF914F" w14:textId="77777777">
            <w:pPr>
              <w:pStyle w:val="Body"/>
            </w:pPr>
            <w:r w:rsidRPr="00E51D66">
              <w:t>high intensity daily personal activities</w:t>
            </w:r>
          </w:p>
        </w:tc>
      </w:tr>
      <w:tr w:rsidRPr="00E51D66" w:rsidR="00FD5027" w:rsidTr="007D292D" w14:paraId="006D109A"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4F946ED" w14:textId="77777777">
            <w:pPr>
              <w:pStyle w:val="Body"/>
            </w:pPr>
            <w:r w:rsidRPr="00E51D66">
              <w:t>6</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5A22B455" w14:textId="77777777">
            <w:pPr>
              <w:pStyle w:val="Body"/>
            </w:pPr>
            <w:r w:rsidRPr="00E51D66">
              <w:t>assistance in coordinating or managing life stages, transitions and supports</w:t>
            </w:r>
          </w:p>
        </w:tc>
      </w:tr>
      <w:tr w:rsidRPr="00E51D66" w:rsidR="00FD5027" w:rsidTr="007D292D" w14:paraId="04E16805"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732290C0" w14:textId="77777777">
            <w:pPr>
              <w:pStyle w:val="Body"/>
            </w:pPr>
            <w:r w:rsidRPr="00E51D66">
              <w:t>7</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1018076C" w14:textId="77777777">
            <w:pPr>
              <w:pStyle w:val="Body"/>
            </w:pPr>
            <w:r w:rsidRPr="00E51D66">
              <w:t>assistance with daily personal activities</w:t>
            </w:r>
          </w:p>
        </w:tc>
      </w:tr>
      <w:tr w:rsidRPr="00E51D66" w:rsidR="00FD5027" w:rsidTr="007D292D" w14:paraId="06A4C0C0" w14:textId="77777777">
        <w:trPr>
          <w:jc w:val="center"/>
        </w:trPr>
        <w:tc>
          <w:tcPr>
            <w:tcW w:w="613" w:type="pct"/>
            <w:tcBorders>
              <w:top w:val="single" w:color="auto" w:sz="4" w:space="0"/>
              <w:left w:val="single" w:color="auto" w:sz="4" w:space="0"/>
              <w:bottom w:val="single" w:color="auto" w:sz="4" w:space="0"/>
              <w:right w:val="single" w:color="auto" w:sz="4" w:space="0"/>
            </w:tcBorders>
          </w:tcPr>
          <w:p w:rsidRPr="00E51D66" w:rsidR="00FD5027" w:rsidP="00106A81" w:rsidRDefault="00FD5027" w14:paraId="56603A9E" w14:textId="77777777">
            <w:pPr>
              <w:pStyle w:val="Body"/>
            </w:pPr>
            <w:r w:rsidRPr="00E51D66">
              <w:t>8</w:t>
            </w:r>
            <w:r w:rsidRPr="00E51D66">
              <w:rPr>
                <w:vertAlign w:val="superscript"/>
              </w:rPr>
              <w:footnoteReference w:id="3"/>
            </w:r>
          </w:p>
        </w:tc>
        <w:tc>
          <w:tcPr>
            <w:tcW w:w="4387" w:type="pct"/>
            <w:tcBorders>
              <w:top w:val="single" w:color="auto" w:sz="4" w:space="0"/>
              <w:left w:val="single" w:color="auto" w:sz="4" w:space="0"/>
              <w:bottom w:val="single" w:color="auto" w:sz="4" w:space="0"/>
              <w:right w:val="single" w:color="auto" w:sz="4" w:space="0"/>
            </w:tcBorders>
          </w:tcPr>
          <w:p w:rsidRPr="00E51D66" w:rsidR="00FD5027" w:rsidP="00106A81" w:rsidRDefault="00FD5027" w14:paraId="44B59F15" w14:textId="77777777">
            <w:pPr>
              <w:pStyle w:val="Body"/>
            </w:pPr>
            <w:r w:rsidRPr="00E51D66">
              <w:t>assistance with travel/transport arrangements, but only if the services are with respect to specialised transport to school/educational facility/employment/community</w:t>
            </w:r>
          </w:p>
        </w:tc>
      </w:tr>
      <w:tr w:rsidRPr="00E51D66" w:rsidR="00FD5027" w:rsidTr="007D292D" w14:paraId="4C5F936E"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79832A3D" w14:textId="77777777">
            <w:pPr>
              <w:pStyle w:val="Body"/>
            </w:pPr>
            <w:r w:rsidRPr="00E51D66">
              <w:t>10</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7F8519C" w14:textId="77777777">
            <w:pPr>
              <w:pStyle w:val="Body"/>
            </w:pPr>
            <w:r w:rsidRPr="00E51D66">
              <w:t>specialist positive behaviour support</w:t>
            </w:r>
          </w:p>
        </w:tc>
      </w:tr>
      <w:tr w:rsidRPr="00E51D66" w:rsidR="00FD5027" w:rsidTr="007D292D" w14:paraId="4FFEE2D1"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9A7C0ED" w14:textId="77777777">
            <w:pPr>
              <w:pStyle w:val="Body"/>
            </w:pPr>
            <w:r w:rsidRPr="00E51D66">
              <w:t>14</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3A0EF09" w14:textId="77777777">
            <w:pPr>
              <w:pStyle w:val="Body"/>
            </w:pPr>
            <w:r w:rsidRPr="00E51D66">
              <w:t>community nursing care</w:t>
            </w:r>
          </w:p>
        </w:tc>
      </w:tr>
      <w:tr w:rsidRPr="00E51D66" w:rsidR="00FD5027" w:rsidTr="007D292D" w14:paraId="6A9AAAA5"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0504EC3" w14:textId="77777777">
            <w:pPr>
              <w:pStyle w:val="Body"/>
            </w:pPr>
            <w:r w:rsidRPr="00E51D66">
              <w:t>15</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23EA325C" w14:textId="77777777">
            <w:pPr>
              <w:pStyle w:val="Body"/>
            </w:pPr>
            <w:r w:rsidRPr="00E51D66">
              <w:t>assistance with daily life tasks in a group or shared living arrangement</w:t>
            </w:r>
          </w:p>
        </w:tc>
      </w:tr>
      <w:tr w:rsidRPr="00E51D66" w:rsidR="00FD5027" w:rsidTr="007D292D" w14:paraId="6EDF433C"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4A915F25" w14:textId="77777777">
            <w:pPr>
              <w:pStyle w:val="Body"/>
            </w:pPr>
            <w:r w:rsidRPr="00E51D66">
              <w:t>16</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45FBFB2A" w14:textId="77777777">
            <w:pPr>
              <w:pStyle w:val="Body"/>
            </w:pPr>
            <w:r w:rsidRPr="00E51D66">
              <w:t>innovative community participation</w:t>
            </w:r>
          </w:p>
        </w:tc>
      </w:tr>
      <w:tr w:rsidRPr="00E51D66" w:rsidR="00FD5027" w:rsidTr="007D292D" w14:paraId="10C8CA57"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62351DB" w14:textId="77777777">
            <w:pPr>
              <w:pStyle w:val="Body"/>
            </w:pPr>
            <w:r w:rsidRPr="00E51D66">
              <w:t>17</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1407F82E" w14:textId="77777777">
            <w:pPr>
              <w:pStyle w:val="Body"/>
            </w:pPr>
            <w:r w:rsidRPr="00E51D66">
              <w:t>development of daily living and life skills</w:t>
            </w:r>
          </w:p>
        </w:tc>
      </w:tr>
      <w:tr w:rsidRPr="00E51D66" w:rsidR="00FD5027" w:rsidTr="007D292D" w14:paraId="6A57834E"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20725FB" w14:textId="77777777">
            <w:pPr>
              <w:pStyle w:val="Body"/>
            </w:pPr>
            <w:r w:rsidRPr="00E51D66">
              <w:t>18</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748AE67" w14:textId="77777777">
            <w:pPr>
              <w:pStyle w:val="Body"/>
            </w:pPr>
            <w:r w:rsidRPr="00E51D66">
              <w:t>early intervention supports for early childhood</w:t>
            </w:r>
          </w:p>
        </w:tc>
      </w:tr>
      <w:tr w:rsidRPr="00E51D66" w:rsidR="00FD5027" w:rsidTr="007D292D" w14:paraId="313E2F46"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A5528AB" w14:textId="77777777">
            <w:pPr>
              <w:pStyle w:val="Body"/>
            </w:pPr>
            <w:r w:rsidRPr="00E51D66">
              <w:t>19</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70060016" w14:textId="77777777">
            <w:pPr>
              <w:pStyle w:val="Body"/>
            </w:pPr>
            <w:r w:rsidRPr="00E51D66">
              <w:t>specialised hearing services</w:t>
            </w:r>
          </w:p>
        </w:tc>
      </w:tr>
      <w:tr w:rsidRPr="00E51D66" w:rsidR="00FD5027" w:rsidTr="007D292D" w14:paraId="12574434"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9A85DD5" w14:textId="77777777">
            <w:pPr>
              <w:pStyle w:val="Body"/>
            </w:pPr>
            <w:r w:rsidRPr="00E51D66">
              <w:t>21</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B248036" w14:textId="77777777">
            <w:pPr>
              <w:pStyle w:val="Body"/>
            </w:pPr>
            <w:r w:rsidRPr="00E51D66">
              <w:t>interpreting and translating</w:t>
            </w:r>
          </w:p>
        </w:tc>
      </w:tr>
      <w:tr w:rsidRPr="00E51D66" w:rsidR="00FD5027" w:rsidTr="007D292D" w14:paraId="39E7A06A"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8E0354A" w14:textId="77777777">
            <w:pPr>
              <w:pStyle w:val="Body"/>
            </w:pPr>
            <w:r w:rsidRPr="00E51D66">
              <w:t>25</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C692CC8" w14:textId="77777777">
            <w:pPr>
              <w:pStyle w:val="Body"/>
            </w:pPr>
            <w:r w:rsidRPr="00E51D66">
              <w:t>participation in community, social and civic activities</w:t>
            </w:r>
          </w:p>
        </w:tc>
      </w:tr>
      <w:tr w:rsidRPr="00E51D66" w:rsidR="00FD5027" w:rsidTr="007D292D" w14:paraId="4B5FCF61"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601DF59" w14:textId="77777777">
            <w:pPr>
              <w:pStyle w:val="Body"/>
            </w:pPr>
            <w:r w:rsidRPr="00E51D66">
              <w:t>26</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10E20ED6" w14:textId="77777777">
            <w:pPr>
              <w:pStyle w:val="Body"/>
            </w:pPr>
            <w:r w:rsidRPr="00E51D66">
              <w:t>exercise physiology and personal training</w:t>
            </w:r>
          </w:p>
        </w:tc>
      </w:tr>
      <w:tr w:rsidRPr="00E51D66" w:rsidR="00FD5027" w:rsidTr="007D292D" w14:paraId="785EC3A7"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5A39973" w14:textId="77777777">
            <w:pPr>
              <w:pStyle w:val="Body"/>
            </w:pPr>
            <w:r w:rsidRPr="00E51D66">
              <w:t>27</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042A91E" w14:textId="77777777">
            <w:pPr>
              <w:pStyle w:val="Body"/>
            </w:pPr>
            <w:r w:rsidRPr="00E51D66">
              <w:t>management of funding for supports in participant plans</w:t>
            </w:r>
          </w:p>
        </w:tc>
      </w:tr>
      <w:tr w:rsidRPr="00E51D66" w:rsidR="00FD5027" w:rsidTr="007D292D" w14:paraId="7799382D"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684E31D" w14:textId="77777777">
            <w:pPr>
              <w:pStyle w:val="Body"/>
            </w:pPr>
            <w:r w:rsidRPr="00E51D66">
              <w:t>28</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1309BCB5" w14:textId="77777777">
            <w:pPr>
              <w:pStyle w:val="Body"/>
            </w:pPr>
            <w:r w:rsidRPr="00E51D66">
              <w:t>therapeutic supports</w:t>
            </w:r>
          </w:p>
        </w:tc>
      </w:tr>
      <w:tr w:rsidRPr="00E51D66" w:rsidR="00FD5027" w:rsidTr="007D292D" w14:paraId="18792326"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4C0D210A" w14:textId="77777777">
            <w:pPr>
              <w:pStyle w:val="Body"/>
            </w:pPr>
            <w:r w:rsidRPr="00E51D66">
              <w:t>29</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2EB95EDD" w14:textId="77777777">
            <w:pPr>
              <w:pStyle w:val="Body"/>
            </w:pPr>
            <w:r w:rsidRPr="00E51D66">
              <w:t>specialised driver training</w:t>
            </w:r>
          </w:p>
        </w:tc>
      </w:tr>
      <w:tr w:rsidRPr="00E51D66" w:rsidR="00FD5027" w:rsidTr="007D292D" w14:paraId="216CCFD0"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7A461AA1" w14:textId="77777777">
            <w:pPr>
              <w:pStyle w:val="Body"/>
            </w:pPr>
            <w:r w:rsidRPr="00E51D66">
              <w:t>33</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E788AAC" w14:textId="77777777">
            <w:pPr>
              <w:pStyle w:val="Body"/>
            </w:pPr>
            <w:r w:rsidRPr="00E51D66">
              <w:t>specialised support coordination</w:t>
            </w:r>
          </w:p>
        </w:tc>
      </w:tr>
      <w:tr w:rsidRPr="00E51D66" w:rsidR="00FD5027" w:rsidTr="007D292D" w14:paraId="4375AD9C"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666D249E" w14:textId="77777777">
            <w:pPr>
              <w:pStyle w:val="Body"/>
            </w:pPr>
            <w:r w:rsidRPr="00E51D66">
              <w:t>34</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0422BB3C" w14:textId="77777777">
            <w:pPr>
              <w:pStyle w:val="Body"/>
            </w:pPr>
            <w:r w:rsidRPr="00E51D66">
              <w:t>specialised supported employment</w:t>
            </w:r>
          </w:p>
        </w:tc>
      </w:tr>
      <w:tr w:rsidRPr="00E51D66" w:rsidR="00FD5027" w:rsidTr="007D292D" w14:paraId="3971D10F"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14921816" w14:textId="77777777">
            <w:pPr>
              <w:pStyle w:val="Body"/>
            </w:pPr>
            <w:r w:rsidRPr="00E51D66">
              <w:t>35</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43B2B25F" w14:textId="77777777">
            <w:pPr>
              <w:pStyle w:val="Body"/>
            </w:pPr>
            <w:r w:rsidRPr="00E51D66">
              <w:t>hearing services</w:t>
            </w:r>
          </w:p>
        </w:tc>
      </w:tr>
      <w:tr w:rsidRPr="00E51D66" w:rsidR="00FD5027" w:rsidTr="007D292D" w14:paraId="75542A92"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5E6E1187" w14:textId="77777777">
            <w:pPr>
              <w:pStyle w:val="Body"/>
            </w:pPr>
            <w:r w:rsidRPr="00E51D66">
              <w:t>36</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FA34328" w14:textId="77777777">
            <w:pPr>
              <w:pStyle w:val="Body"/>
            </w:pPr>
            <w:r w:rsidRPr="00E51D66">
              <w:t>customised prosthetics</w:t>
            </w:r>
          </w:p>
        </w:tc>
      </w:tr>
      <w:tr w:rsidRPr="00E51D66" w:rsidR="00FD5027" w:rsidTr="007D292D" w14:paraId="12131339" w14:textId="77777777">
        <w:trPr>
          <w:jc w:val="center"/>
        </w:trPr>
        <w:tc>
          <w:tcPr>
            <w:tcW w:w="613"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8F22976" w14:textId="77777777">
            <w:pPr>
              <w:pStyle w:val="Body"/>
            </w:pPr>
            <w:r w:rsidRPr="00E51D66">
              <w:t>37</w:t>
            </w:r>
          </w:p>
        </w:tc>
        <w:tc>
          <w:tcPr>
            <w:tcW w:w="4387" w:type="pct"/>
            <w:tcBorders>
              <w:top w:val="single" w:color="auto" w:sz="4" w:space="0"/>
              <w:left w:val="single" w:color="auto" w:sz="4" w:space="0"/>
              <w:bottom w:val="single" w:color="auto" w:sz="4" w:space="0"/>
              <w:right w:val="single" w:color="auto" w:sz="4" w:space="0"/>
            </w:tcBorders>
            <w:hideMark/>
          </w:tcPr>
          <w:p w:rsidRPr="00E51D66" w:rsidR="00FD5027" w:rsidP="00106A81" w:rsidRDefault="00FD5027" w14:paraId="3D2D689D" w14:textId="77777777">
            <w:pPr>
              <w:pStyle w:val="Body"/>
            </w:pPr>
            <w:r w:rsidRPr="00E51D66">
              <w:t>group and centre-based activities</w:t>
            </w:r>
          </w:p>
        </w:tc>
      </w:tr>
    </w:tbl>
    <w:p w:rsidR="00FD5027" w:rsidP="00FD5027" w:rsidRDefault="00FD5027" w14:paraId="00D5306D" w14:textId="77777777">
      <w:pPr>
        <w:pStyle w:val="ListParagraph"/>
        <w:tabs>
          <w:tab w:val="left" w:pos="502"/>
        </w:tabs>
        <w:kinsoku w:val="0"/>
        <w:overflowPunct w:val="0"/>
        <w:spacing w:before="160" w:line="280" w:lineRule="auto"/>
        <w:ind w:left="502" w:right="486"/>
        <w:rPr>
          <w:rFonts w:ascii="Arial" w:hAnsi="Arial" w:cs="Arial"/>
          <w:i/>
          <w:sz w:val="16"/>
          <w:szCs w:val="16"/>
        </w:rPr>
      </w:pPr>
      <w:r w:rsidRPr="003D7DA4">
        <w:rPr>
          <w:rStyle w:val="FootnoteReference"/>
          <w:rFonts w:ascii="Arial" w:hAnsi="Arial" w:eastAsia="MS Gothic"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p w:rsidRPr="0025529D" w:rsidR="00FD5027" w:rsidP="00FD5027" w:rsidRDefault="00FD5027" w14:paraId="0DAF7A5A" w14:textId="77777777">
      <w:pPr>
        <w:pStyle w:val="ListParagraph"/>
        <w:tabs>
          <w:tab w:val="left" w:pos="502"/>
        </w:tabs>
        <w:kinsoku w:val="0"/>
        <w:overflowPunct w:val="0"/>
        <w:spacing w:before="160" w:line="280" w:lineRule="auto"/>
        <w:ind w:left="502" w:right="486"/>
        <w:rPr>
          <w:rStyle w:val="FootnoteReference"/>
          <w:rFonts w:eastAsia="MS Gothic"/>
        </w:rPr>
      </w:pPr>
      <w:r w:rsidRPr="008078B2">
        <w:rPr>
          <w:rStyle w:val="FootnoteReference"/>
          <w:rFonts w:ascii="Arial" w:hAnsi="Arial" w:eastAsia="MS Gothic" w:cs="Arial"/>
        </w:rPr>
        <w:t xml:space="preserve">2 </w:t>
      </w:r>
      <w:r w:rsidRPr="008078B2">
        <w:rPr>
          <w:rStyle w:val="FootnoteReference"/>
          <w:rFonts w:ascii="Arial" w:hAnsi="Arial" w:eastAsia="MS Gothic" w:cs="Arial"/>
        </w:rPr>
        <w:tab/>
      </w:r>
      <w:r w:rsidRPr="008078B2">
        <w:rPr>
          <w:rStyle w:val="FootnoteReference"/>
          <w:rFonts w:ascii="Arial" w:hAnsi="Arial" w:eastAsia="MS Gothic" w:cs="Arial"/>
        </w:rPr>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r w:rsidRPr="0025529D">
        <w:rPr>
          <w:rStyle w:val="FootnoteReference"/>
          <w:rFonts w:eastAsia="MS Gothic"/>
        </w:rPr>
        <w:t>.</w:t>
      </w:r>
    </w:p>
    <w:p w:rsidR="00FD5027" w:rsidP="00106A81" w:rsidRDefault="00FD5027" w14:paraId="1FF57D61" w14:textId="522B4861">
      <w:pPr>
        <w:pStyle w:val="Body"/>
        <w:numPr>
          <w:ilvl w:val="0"/>
          <w:numId w:val="23"/>
        </w:numPr>
      </w:pPr>
      <w:r>
        <w:t>EPs must:</w:t>
      </w:r>
    </w:p>
    <w:p w:rsidR="00FD5027" w:rsidP="00E06730" w:rsidRDefault="00FD5027" w14:paraId="27D7B770" w14:textId="77777777">
      <w:pPr>
        <w:pStyle w:val="Body"/>
        <w:numPr>
          <w:ilvl w:val="0"/>
          <w:numId w:val="74"/>
        </w:numPr>
      </w:pPr>
      <w:r>
        <w:t xml:space="preserve">Notify Students of their obligation to list on their NDIS worker screening check the EP as an organisation that engages the </w:t>
      </w:r>
      <w:proofErr w:type="gramStart"/>
      <w:r>
        <w:t>Student</w:t>
      </w:r>
      <w:proofErr w:type="gramEnd"/>
      <w:r>
        <w:t xml:space="preserve"> in a risk assessed role;</w:t>
      </w:r>
    </w:p>
    <w:p w:rsidR="00FD5027" w:rsidP="00E06730" w:rsidRDefault="00FD5027" w14:paraId="19A50092" w14:textId="77777777">
      <w:pPr>
        <w:pStyle w:val="Body"/>
        <w:numPr>
          <w:ilvl w:val="0"/>
          <w:numId w:val="74"/>
        </w:numPr>
      </w:pPr>
      <w:r>
        <w:t xml:space="preserve">For each Student, sight a valid </w:t>
      </w:r>
      <w:r w:rsidRPr="006035F0">
        <w:t xml:space="preserve">NDIS worker screening </w:t>
      </w:r>
      <w:r>
        <w:t xml:space="preserve">clearance and confirmation the EP has been listed as an organisation engaging the </w:t>
      </w:r>
      <w:proofErr w:type="gramStart"/>
      <w:r>
        <w:t>Student</w:t>
      </w:r>
      <w:proofErr w:type="gramEnd"/>
      <w:r>
        <w:t xml:space="preserve"> in a risk assessed role prior </w:t>
      </w:r>
      <w:r>
        <w:t>to sending the Student on any Placement where an NDIS screening clearance is</w:t>
      </w:r>
      <w:r>
        <w:rPr>
          <w:spacing w:val="-2"/>
        </w:rPr>
        <w:t xml:space="preserve"> </w:t>
      </w:r>
      <w:r>
        <w:t>required;</w:t>
      </w:r>
    </w:p>
    <w:p w:rsidRPr="0025529D" w:rsidR="00FD5027" w:rsidP="00E06730" w:rsidRDefault="00FD5027" w14:paraId="6A1397B2" w14:textId="77777777">
      <w:pPr>
        <w:pStyle w:val="Body"/>
        <w:numPr>
          <w:ilvl w:val="0"/>
          <w:numId w:val="74"/>
        </w:numPr>
      </w:pPr>
      <w:r>
        <w:t xml:space="preserve">Record details of Student </w:t>
      </w:r>
      <w:r w:rsidRPr="006035F0">
        <w:t xml:space="preserve">NDIS worker screening </w:t>
      </w:r>
      <w:r>
        <w:t>clearance according to the NDIS Commission instructions published on the NDIS Commission’s</w:t>
      </w:r>
      <w:r>
        <w:rPr>
          <w:spacing w:val="-4"/>
        </w:rPr>
        <w:t xml:space="preserve"> </w:t>
      </w:r>
      <w:proofErr w:type="gramStart"/>
      <w:r>
        <w:t>website;</w:t>
      </w:r>
      <w:proofErr w:type="gramEnd"/>
    </w:p>
    <w:p w:rsidR="00FD5027" w:rsidP="00E06730" w:rsidRDefault="00FD5027" w14:paraId="0CAF8822" w14:textId="77777777">
      <w:pPr>
        <w:pStyle w:val="Body"/>
        <w:numPr>
          <w:ilvl w:val="0"/>
          <w:numId w:val="74"/>
        </w:numPr>
      </w:pPr>
      <w:r>
        <w:t xml:space="preserve">At least four weeks before the intended commencement of any Clinical Placement for which </w:t>
      </w:r>
      <w:proofErr w:type="gramStart"/>
      <w:r>
        <w:t>an</w:t>
      </w:r>
      <w:proofErr w:type="gramEnd"/>
      <w:r>
        <w:t xml:space="preserve"> </w:t>
      </w:r>
      <w:r w:rsidRPr="006035F0">
        <w:t xml:space="preserve">NDIS worker screening </w:t>
      </w:r>
      <w:r>
        <w:t>clearance is required, provide to the CPP via Placeright or other</w:t>
      </w:r>
      <w:r>
        <w:rPr>
          <w:spacing w:val="-7"/>
        </w:rPr>
        <w:t xml:space="preserve"> </w:t>
      </w:r>
      <w:r>
        <w:t>mechanism agreed with the CPP:</w:t>
      </w:r>
    </w:p>
    <w:p w:rsidR="00FD5027" w:rsidP="00E06730" w:rsidRDefault="00FD5027" w14:paraId="450630E8" w14:textId="77777777">
      <w:pPr>
        <w:pStyle w:val="Body"/>
        <w:numPr>
          <w:ilvl w:val="0"/>
          <w:numId w:val="73"/>
        </w:numPr>
      </w:pPr>
      <w:r>
        <w:t xml:space="preserve">Written confirmation that the EP has sighted a valid </w:t>
      </w:r>
      <w:r w:rsidRPr="006035F0">
        <w:t>NDIS worker screening</w:t>
      </w:r>
      <w:r>
        <w:t xml:space="preserve"> clearance for each</w:t>
      </w:r>
      <w:r>
        <w:rPr>
          <w:spacing w:val="-7"/>
        </w:rPr>
        <w:t xml:space="preserve"> </w:t>
      </w:r>
      <w:proofErr w:type="gramStart"/>
      <w:r>
        <w:t>Student;</w:t>
      </w:r>
      <w:proofErr w:type="gramEnd"/>
    </w:p>
    <w:p w:rsidR="00FD5027" w:rsidP="00E06730" w:rsidRDefault="00FD5027" w14:paraId="198F02BC" w14:textId="77777777">
      <w:pPr>
        <w:pStyle w:val="Body"/>
        <w:numPr>
          <w:ilvl w:val="0"/>
          <w:numId w:val="73"/>
        </w:numPr>
      </w:pPr>
      <w:r>
        <w:t>Reference number of each</w:t>
      </w:r>
      <w:r>
        <w:rPr>
          <w:spacing w:val="-5"/>
        </w:rPr>
        <w:t xml:space="preserve"> </w:t>
      </w:r>
      <w:r w:rsidRPr="006035F0">
        <w:t xml:space="preserve">NDIS worker screening </w:t>
      </w:r>
      <w:r>
        <w:t>clearance; and</w:t>
      </w:r>
    </w:p>
    <w:p w:rsidR="00FD5027" w:rsidP="00E06730" w:rsidRDefault="00FD5027" w14:paraId="1E68A098" w14:textId="77777777">
      <w:pPr>
        <w:pStyle w:val="Body"/>
        <w:numPr>
          <w:ilvl w:val="0"/>
          <w:numId w:val="73"/>
        </w:numPr>
      </w:pPr>
      <w:r>
        <w:t>Expiry date of each</w:t>
      </w:r>
      <w:r>
        <w:rPr>
          <w:spacing w:val="-3"/>
        </w:rPr>
        <w:t xml:space="preserve"> </w:t>
      </w:r>
      <w:r w:rsidRPr="006035F0">
        <w:t xml:space="preserve">NDIS worker screening </w:t>
      </w:r>
      <w:proofErr w:type="gramStart"/>
      <w:r>
        <w:t>clearance;</w:t>
      </w:r>
      <w:proofErr w:type="gramEnd"/>
    </w:p>
    <w:p w:rsidR="00FD5027" w:rsidP="00E06730" w:rsidRDefault="00FD5027" w14:paraId="2EE5A6D6" w14:textId="7E0F53E5">
      <w:pPr>
        <w:pStyle w:val="Body"/>
        <w:numPr>
          <w:ilvl w:val="0"/>
          <w:numId w:val="74"/>
        </w:numPr>
      </w:pPr>
      <w:r>
        <w:t>Notify each Student of their obligation to notify the EP in writing within seven days of receipt of</w:t>
      </w:r>
      <w:r>
        <w:rPr>
          <w:spacing w:val="-16"/>
        </w:rPr>
        <w:t xml:space="preserve"> </w:t>
      </w:r>
      <w:r>
        <w:t>a negative notice, suspension or cancellation of their</w:t>
      </w:r>
      <w:r>
        <w:rPr>
          <w:spacing w:val="-4"/>
        </w:rPr>
        <w:t xml:space="preserve"> </w:t>
      </w:r>
      <w:r w:rsidRPr="006035F0">
        <w:t xml:space="preserve">NDIS worker screening </w:t>
      </w:r>
      <w:proofErr w:type="gramStart"/>
      <w:r>
        <w:t>clearance;</w:t>
      </w:r>
      <w:proofErr w:type="gramEnd"/>
    </w:p>
    <w:p w:rsidR="00FD5027" w:rsidP="00E06730" w:rsidRDefault="00FD5027" w14:paraId="3B3E1B63" w14:textId="77777777">
      <w:pPr>
        <w:pStyle w:val="Body"/>
        <w:numPr>
          <w:ilvl w:val="0"/>
          <w:numId w:val="74"/>
        </w:numPr>
      </w:pPr>
      <w:r>
        <w:t xml:space="preserve">If they become aware of a negative notice, suspension or cancellation of a Student's </w:t>
      </w:r>
      <w:r w:rsidRPr="006035F0">
        <w:t xml:space="preserve">NDIS worker screening </w:t>
      </w:r>
      <w:r>
        <w:t xml:space="preserve">clearance, immediately notify the CPP and advise the </w:t>
      </w:r>
      <w:proofErr w:type="gramStart"/>
      <w:r>
        <w:t>Student</w:t>
      </w:r>
      <w:proofErr w:type="gramEnd"/>
      <w:r>
        <w:t xml:space="preserve"> to be available to meet with the CPP if requested. The </w:t>
      </w:r>
      <w:proofErr w:type="gramStart"/>
      <w:r>
        <w:t>Student</w:t>
      </w:r>
      <w:proofErr w:type="gramEnd"/>
      <w:r>
        <w:t xml:space="preserve"> may choose to bring a support person to this</w:t>
      </w:r>
      <w:r>
        <w:rPr>
          <w:spacing w:val="-10"/>
        </w:rPr>
        <w:t xml:space="preserve"> </w:t>
      </w:r>
      <w:r>
        <w:t>meeting.</w:t>
      </w:r>
    </w:p>
    <w:p w:rsidR="00FD5027" w:rsidP="00E06730" w:rsidRDefault="00FD5027" w14:paraId="58AD6EEB" w14:textId="3C1FC51F">
      <w:pPr>
        <w:pStyle w:val="Body"/>
        <w:numPr>
          <w:ilvl w:val="0"/>
          <w:numId w:val="23"/>
        </w:numPr>
      </w:pPr>
      <w:r>
        <w:t xml:space="preserve">CPPs must advise the EP if </w:t>
      </w:r>
      <w:r w:rsidRPr="006035F0">
        <w:t xml:space="preserve">NDIS worker screening </w:t>
      </w:r>
      <w:r>
        <w:t>clearances are required for any staff or Students participating in</w:t>
      </w:r>
      <w:r>
        <w:rPr>
          <w:spacing w:val="-14"/>
        </w:rPr>
        <w:t xml:space="preserve"> </w:t>
      </w:r>
      <w:r>
        <w:t>the Clinical Placement</w:t>
      </w:r>
      <w:r>
        <w:rPr>
          <w:spacing w:val="-1"/>
        </w:rPr>
        <w:t xml:space="preserve"> </w:t>
      </w:r>
      <w:r>
        <w:t>program.</w:t>
      </w:r>
    </w:p>
    <w:p w:rsidR="00FD5027" w:rsidP="00E06730" w:rsidRDefault="00FD5027" w14:paraId="108511EE" w14:textId="77777777">
      <w:pPr>
        <w:pStyle w:val="Body"/>
        <w:numPr>
          <w:ilvl w:val="0"/>
          <w:numId w:val="23"/>
        </w:numPr>
      </w:pPr>
      <w:r>
        <w:t xml:space="preserve">Students are not required to present their </w:t>
      </w:r>
      <w:r w:rsidRPr="006035F0">
        <w:t xml:space="preserve">NDIS worker screening </w:t>
      </w:r>
      <w:r>
        <w:t>clearance directly to the CPP. CPPs may use the information provided by EPs to verify the status of NDIS screening clearances via the NDIS Commission Portal.</w:t>
      </w:r>
    </w:p>
    <w:p w:rsidR="00FD5027" w:rsidP="00B54915" w:rsidRDefault="00FD5027" w14:paraId="0D393AA4" w14:textId="77777777">
      <w:pPr>
        <w:pStyle w:val="Heading2"/>
        <w:rPr>
          <w:bCs/>
        </w:rPr>
      </w:pPr>
      <w:r>
        <w:t>Rationale</w:t>
      </w:r>
    </w:p>
    <w:p w:rsidR="00FD5027" w:rsidP="00E06730" w:rsidRDefault="00FD5027" w14:paraId="678B5CA6" w14:textId="77777777">
      <w:pPr>
        <w:pStyle w:val="Body"/>
      </w:pPr>
      <w:r>
        <w:t xml:space="preserve">The NDIS worker screening clearance is mandated under the </w:t>
      </w:r>
      <w:r w:rsidRPr="007D411C">
        <w:rPr>
          <w:i/>
          <w:iCs/>
        </w:rPr>
        <w:t>National Disability Insurance Scheme Act 2013</w:t>
      </w:r>
      <w:r w:rsidRPr="007D411C">
        <w:t xml:space="preserve"> </w:t>
      </w:r>
      <w:r w:rsidRPr="0025529D">
        <w:t>(NDIS Act)</w:t>
      </w:r>
      <w:r w:rsidRPr="007D411C">
        <w:t xml:space="preserve"> </w:t>
      </w:r>
      <w:r>
        <w:t>which requires registered NDIS providers to comply with the NDIS Practice Standards.</w:t>
      </w:r>
    </w:p>
    <w:p w:rsidR="00FD5027" w:rsidP="00E06730" w:rsidRDefault="00FD5027" w14:paraId="686E398C" w14:textId="77777777">
      <w:pPr>
        <w:pStyle w:val="Body"/>
      </w:pPr>
      <w:r>
        <w:t>The NDIS Worker Screening Rules have been made for the purposes of section 73T of the NDIS Act which enables the NDIS Practice Standards to deal with matters relating to worker screening.</w:t>
      </w:r>
    </w:p>
    <w:p w:rsidR="00FD5027" w:rsidP="00E06730" w:rsidRDefault="00FD5027" w14:paraId="67A2A99E" w14:textId="77777777">
      <w:pPr>
        <w:pStyle w:val="Body"/>
      </w:pPr>
      <w:r>
        <w:t>Section 13 of the NDIS Worker Screening rules provides that a registered NDIS provider must only allow workers to engage in risk assessed roles if the person has a valid NDIS worker screening clearance.</w:t>
      </w:r>
    </w:p>
    <w:p w:rsidR="00FD5027" w:rsidP="00B54915" w:rsidRDefault="00FD5027" w14:paraId="70D506D6" w14:textId="77777777">
      <w:pPr>
        <w:pStyle w:val="Heading2"/>
        <w:rPr>
          <w:bCs/>
        </w:rPr>
      </w:pPr>
      <w:r>
        <w:t>Resources</w:t>
      </w:r>
    </w:p>
    <w:p w:rsidR="00FD5027" w:rsidP="00E06730" w:rsidRDefault="00000000" w14:paraId="37743A7A" w14:textId="54DCC6D7">
      <w:pPr>
        <w:pStyle w:val="Body"/>
        <w:numPr>
          <w:ilvl w:val="0"/>
          <w:numId w:val="70"/>
        </w:numPr>
      </w:pPr>
      <w:hyperlink w:history="1" r:id="rId41">
        <w:r w:rsidRPr="00746C21" w:rsidR="00FD5027">
          <w:rPr>
            <w:rStyle w:val="Hyperlink"/>
          </w:rPr>
          <w:t>NDIS Worker Screening Check</w:t>
        </w:r>
      </w:hyperlink>
      <w:r w:rsidR="00897C53">
        <w:rPr>
          <w:rStyle w:val="Hyperlink"/>
        </w:rPr>
        <w:t xml:space="preserve"> &lt;</w:t>
      </w:r>
      <w:r w:rsidRPr="00897C53" w:rsidR="00897C53">
        <w:rPr>
          <w:rStyle w:val="Hyperlink"/>
        </w:rPr>
        <w:t>https://www.vic.gov.au/ndis-worker-screening-check</w:t>
      </w:r>
      <w:r w:rsidR="00897C53">
        <w:rPr>
          <w:rStyle w:val="Hyperlink"/>
        </w:rPr>
        <w:t>&gt;</w:t>
      </w:r>
      <w:r w:rsidR="00746C21">
        <w:t xml:space="preserve"> </w:t>
      </w:r>
    </w:p>
    <w:p w:rsidRPr="00D32808" w:rsidR="00FD5027" w:rsidP="00E06730" w:rsidRDefault="00000000" w14:paraId="35A7804F" w14:textId="68441435">
      <w:pPr>
        <w:pStyle w:val="Body"/>
        <w:numPr>
          <w:ilvl w:val="0"/>
          <w:numId w:val="70"/>
        </w:numPr>
        <w:rPr>
          <w:rStyle w:val="Hyperlink"/>
        </w:rPr>
      </w:pPr>
      <w:hyperlink w:history="1" r:id="rId42">
        <w:r w:rsidRPr="00746C21" w:rsidR="00FD5027">
          <w:rPr>
            <w:rStyle w:val="Hyperlink"/>
          </w:rPr>
          <w:t>NDIS Commission Worker Screening Check</w:t>
        </w:r>
      </w:hyperlink>
      <w:r w:rsidR="00897C53">
        <w:rPr>
          <w:rStyle w:val="Hyperlink"/>
        </w:rPr>
        <w:t xml:space="preserve"> &lt;</w:t>
      </w:r>
      <w:r w:rsidRPr="00897C53" w:rsidR="00897C53">
        <w:rPr>
          <w:rStyle w:val="Hyperlink"/>
        </w:rPr>
        <w:t>https://www.ndiscommission.gov.au/workers/worker-screening</w:t>
      </w:r>
      <w:r w:rsidR="00897C53">
        <w:rPr>
          <w:rStyle w:val="Hyperlink"/>
        </w:rPr>
        <w:t>&gt;</w:t>
      </w:r>
      <w:r w:rsidR="00746C21">
        <w:t xml:space="preserve"> </w:t>
      </w:r>
    </w:p>
    <w:p w:rsidR="00FD5027" w:rsidP="00E06730" w:rsidRDefault="00000000" w14:paraId="75F2233C" w14:textId="52383CFD">
      <w:pPr>
        <w:pStyle w:val="Body"/>
        <w:numPr>
          <w:ilvl w:val="0"/>
          <w:numId w:val="70"/>
        </w:numPr>
      </w:pPr>
      <w:hyperlink w:history="1" w:anchor="paragraph-id-2704" r:id="rId43">
        <w:r w:rsidRPr="00746C21" w:rsidR="00FD5027">
          <w:rPr>
            <w:rStyle w:val="Hyperlink"/>
          </w:rPr>
          <w:t>List of specified services and supports</w:t>
        </w:r>
      </w:hyperlink>
      <w:r w:rsidR="00897C53">
        <w:rPr>
          <w:rStyle w:val="Hyperlink"/>
        </w:rPr>
        <w:t xml:space="preserve"> &lt;</w:t>
      </w:r>
      <w:r w:rsidRPr="00897C53" w:rsidR="00897C53">
        <w:rPr>
          <w:rStyle w:val="Hyperlink"/>
        </w:rPr>
        <w:t>https://www.ndiscommission.gov.au/providers/registered-ndis-providers/registered-provider-obligations-and-requirements/worker#paragraph-id-2704</w:t>
      </w:r>
      <w:r w:rsidR="00897C53">
        <w:rPr>
          <w:rStyle w:val="Hyperlink"/>
        </w:rPr>
        <w:t>&gt;</w:t>
      </w:r>
      <w:r w:rsidR="00746C21">
        <w:t xml:space="preserve"> </w:t>
      </w:r>
    </w:p>
    <w:p w:rsidR="00FD5027" w:rsidP="00E06730" w:rsidRDefault="00000000" w14:paraId="31F4AFD9" w14:textId="5293C12F">
      <w:pPr>
        <w:pStyle w:val="Body"/>
        <w:numPr>
          <w:ilvl w:val="0"/>
          <w:numId w:val="70"/>
        </w:numPr>
      </w:pPr>
      <w:hyperlink w:history="1" r:id="rId44">
        <w:r w:rsidRPr="00746C21" w:rsidR="00FD5027">
          <w:rPr>
            <w:rStyle w:val="Hyperlink"/>
          </w:rPr>
          <w:t>National Disability Insurance Scheme (Practice Standards – Worker Screening) Rules 2018</w:t>
        </w:r>
      </w:hyperlink>
      <w:r w:rsidR="00897C53">
        <w:rPr>
          <w:rStyle w:val="Hyperlink"/>
        </w:rPr>
        <w:t xml:space="preserve"> &lt;</w:t>
      </w:r>
      <w:r w:rsidRPr="00897C53" w:rsidR="00897C53">
        <w:rPr>
          <w:rStyle w:val="Hyperlink"/>
        </w:rPr>
        <w:t>https://www.legislation.gov.au/F2018L00887/latest/text</w:t>
      </w:r>
      <w:r w:rsidR="00897C53">
        <w:rPr>
          <w:rStyle w:val="Hyperlink"/>
        </w:rPr>
        <w:t>&gt;</w:t>
      </w:r>
      <w:r w:rsidR="00CB6081">
        <w:t xml:space="preserve"> </w:t>
      </w:r>
    </w:p>
    <w:p w:rsidRPr="00D32808" w:rsidR="00FD5027" w:rsidP="00E06730" w:rsidRDefault="00000000" w14:paraId="2536CD0C" w14:textId="744F0E49">
      <w:pPr>
        <w:pStyle w:val="Body"/>
        <w:numPr>
          <w:ilvl w:val="0"/>
          <w:numId w:val="70"/>
        </w:numPr>
        <w:rPr>
          <w:i/>
          <w:iCs/>
        </w:rPr>
      </w:pPr>
      <w:hyperlink w:history="1" r:id="rId45">
        <w:r w:rsidRPr="00BA0ED3" w:rsidR="00FD5027">
          <w:rPr>
            <w:rStyle w:val="Hyperlink"/>
          </w:rPr>
          <w:t>National Disability Insurance Scheme Act 2013</w:t>
        </w:r>
      </w:hyperlink>
      <w:r w:rsidR="00897C53">
        <w:rPr>
          <w:rStyle w:val="Hyperlink"/>
        </w:rPr>
        <w:t xml:space="preserve"> &lt;</w:t>
      </w:r>
      <w:r w:rsidRPr="00897C53" w:rsidR="00897C53">
        <w:rPr>
          <w:rStyle w:val="Hyperlink"/>
        </w:rPr>
        <w:t>https://www.legislation.gov.au/C2013A00020/asmade/text</w:t>
      </w:r>
      <w:r w:rsidR="00897C53">
        <w:rPr>
          <w:rStyle w:val="Hyperlink"/>
        </w:rPr>
        <w:t>&gt;</w:t>
      </w:r>
      <w:r w:rsidRPr="006A6174" w:rsidR="00746C21">
        <w:t xml:space="preserve"> </w:t>
      </w:r>
    </w:p>
    <w:p w:rsidR="00FD5027" w:rsidP="00E06730" w:rsidRDefault="00000000" w14:paraId="39C73797" w14:textId="0EC9F3B1">
      <w:pPr>
        <w:pStyle w:val="Body"/>
        <w:numPr>
          <w:ilvl w:val="0"/>
          <w:numId w:val="70"/>
        </w:numPr>
      </w:pPr>
      <w:hyperlink w:history="1" r:id="rId46">
        <w:r w:rsidRPr="00746C21" w:rsidR="00FD5027">
          <w:rPr>
            <w:rStyle w:val="Hyperlink"/>
          </w:rPr>
          <w:t>NDIS Commission Portal</w:t>
        </w:r>
      </w:hyperlink>
      <w:r w:rsidR="00897C53">
        <w:rPr>
          <w:rStyle w:val="Hyperlink"/>
        </w:rPr>
        <w:t xml:space="preserve"> &lt;</w:t>
      </w:r>
      <w:r w:rsidRPr="00897C53" w:rsidR="00897C53">
        <w:rPr>
          <w:rStyle w:val="Hyperlink"/>
        </w:rPr>
        <w:t>https://www.ndiscommission.gov.au/portal/registered-ndis-providers-portal-login</w:t>
      </w:r>
      <w:r w:rsidR="00897C53">
        <w:rPr>
          <w:rStyle w:val="Hyperlink"/>
        </w:rPr>
        <w:t>&gt;</w:t>
      </w:r>
      <w:r w:rsidR="00746C21">
        <w:t xml:space="preserve"> </w:t>
      </w:r>
    </w:p>
    <w:p w:rsidR="00D32808" w:rsidRDefault="00D32808" w14:paraId="5DEEA461" w14:textId="77777777">
      <w:pPr>
        <w:spacing w:after="0" w:line="240" w:lineRule="auto"/>
        <w:rPr>
          <w:rFonts w:cs="Arial" w:eastAsiaTheme="minorEastAsia"/>
          <w:color w:val="000000"/>
          <w:sz w:val="20"/>
          <w:lang w:eastAsia="zh-CN"/>
        </w:rPr>
      </w:pPr>
      <w:r>
        <w:rPr>
          <w:rFonts w:eastAsiaTheme="minorEastAsia"/>
          <w:bCs/>
          <w:color w:val="000000"/>
          <w:sz w:val="20"/>
          <w:lang w:eastAsia="zh-CN"/>
        </w:rPr>
        <w:br w:type="page"/>
      </w:r>
    </w:p>
    <w:p w:rsidRPr="00FD5027" w:rsidR="00FD5027" w:rsidP="00FD5027" w:rsidRDefault="00FD5027" w14:paraId="49ADE035" w14:textId="2D52D629">
      <w:pPr>
        <w:pStyle w:val="Heading1"/>
        <w:kinsoku w:val="0"/>
        <w:overflowPunct w:val="0"/>
        <w:ind w:right="299"/>
        <w:rPr>
          <w:rFonts w:eastAsia="Times New Roman" w:cs="Times New Roman"/>
          <w:color w:val="FF0066"/>
          <w:kern w:val="0"/>
        </w:rPr>
      </w:pPr>
      <w:bookmarkStart w:name="_Toc88737250" w:id="28"/>
      <w:r w:rsidRPr="00FD5027">
        <w:rPr>
          <w:rFonts w:eastAsia="Times New Roman" w:cs="Times New Roman"/>
          <w:color w:val="FF0066"/>
          <w:kern w:val="0"/>
        </w:rPr>
        <w:t>Fit testing of students on clinical placements</w:t>
      </w:r>
      <w:bookmarkEnd w:id="28"/>
    </w:p>
    <w:p w:rsidRPr="007D22B0" w:rsidR="003F4C1E" w:rsidP="00E06730" w:rsidRDefault="003F4C1E" w14:paraId="2872B3BC" w14:textId="550C66CF">
      <w:pPr>
        <w:pStyle w:val="Body"/>
      </w:pPr>
      <w:r w:rsidRPr="007D22B0">
        <w:t xml:space="preserve">The following protocol applies as </w:t>
      </w:r>
      <w:proofErr w:type="gramStart"/>
      <w:r w:rsidRPr="007D22B0">
        <w:t>at</w:t>
      </w:r>
      <w:proofErr w:type="gramEnd"/>
      <w:r w:rsidRPr="007D22B0">
        <w:t xml:space="preserve"> </w:t>
      </w:r>
      <w:r w:rsidRPr="007D22B0" w:rsidR="007D411C">
        <w:t>2</w:t>
      </w:r>
      <w:r w:rsidRPr="007D22B0">
        <w:t>1 October 2021 but is superseded by updates to the following policies:</w:t>
      </w:r>
    </w:p>
    <w:p w:rsidRPr="007D22B0" w:rsidR="003F4C1E" w:rsidP="00E06730" w:rsidRDefault="00000000" w14:paraId="4446806A" w14:textId="494C1227">
      <w:pPr>
        <w:pStyle w:val="Body"/>
        <w:numPr>
          <w:ilvl w:val="0"/>
          <w:numId w:val="69"/>
        </w:numPr>
      </w:pPr>
      <w:hyperlink w:history="1" r:id="rId47">
        <w:r w:rsidRPr="00746C21" w:rsidR="003F4C1E">
          <w:rPr>
            <w:rStyle w:val="Hyperlink"/>
          </w:rPr>
          <w:t>Fit testing requirements to support student clinical placements</w:t>
        </w:r>
      </w:hyperlink>
      <w:r w:rsidR="00897C53">
        <w:rPr>
          <w:rStyle w:val="Hyperlink"/>
        </w:rPr>
        <w:t xml:space="preserve"> &lt;</w:t>
      </w:r>
      <w:r w:rsidRPr="00897C53" w:rsidR="00897C53">
        <w:rPr>
          <w:rStyle w:val="Hyperlink"/>
        </w:rPr>
        <w:t>https://www.health.vic.gov.au/publications/fit-testing-requirements-to-support-clinical-placements</w:t>
      </w:r>
      <w:r w:rsidR="00897C53">
        <w:rPr>
          <w:rStyle w:val="Hyperlink"/>
        </w:rPr>
        <w:t>&gt;</w:t>
      </w:r>
    </w:p>
    <w:p w:rsidR="0044582E" w:rsidP="00B54915" w:rsidRDefault="0044582E" w14:paraId="02AE68AF" w14:textId="77777777">
      <w:pPr>
        <w:pStyle w:val="Heading2"/>
      </w:pPr>
      <w:r>
        <w:t>Protocol</w:t>
      </w:r>
    </w:p>
    <w:p w:rsidRPr="007E7A95" w:rsidR="0044582E" w:rsidP="00E06730" w:rsidRDefault="0044582E" w14:paraId="77F2AE27" w14:textId="77777777">
      <w:pPr>
        <w:pStyle w:val="Body"/>
        <w:numPr>
          <w:ilvl w:val="0"/>
          <w:numId w:val="68"/>
        </w:numPr>
        <w:rPr>
          <w:rStyle w:val="normaltextrun"/>
        </w:rPr>
      </w:pPr>
      <w:r w:rsidRPr="007E7A95">
        <w:rPr>
          <w:rStyle w:val="normaltextrun"/>
        </w:rPr>
        <w:t>Health services have overarching responsibility for the occupational health and safety (OHS) of students undertaking clinical placements,</w:t>
      </w:r>
    </w:p>
    <w:p w:rsidRPr="007E7A95" w:rsidR="0044582E" w:rsidP="00E06730" w:rsidRDefault="0044582E" w14:paraId="3410114C" w14:textId="77777777">
      <w:pPr>
        <w:pStyle w:val="Body"/>
        <w:numPr>
          <w:ilvl w:val="0"/>
          <w:numId w:val="68"/>
        </w:numPr>
        <w:rPr>
          <w:rStyle w:val="normaltextrun"/>
        </w:rPr>
      </w:pPr>
      <w:r w:rsidRPr="007E7A95">
        <w:rPr>
          <w:rStyle w:val="normaltextrun"/>
        </w:rPr>
        <w:t xml:space="preserve">Where there is a need for students on clinical placement to wear P2/N95 respirators, students should be fit-tested, either prior to commencement, as part of their onboarding process, or as soon as possible upon commencing their clinical placement by the health service at which the placement is occurring. </w:t>
      </w:r>
    </w:p>
    <w:p w:rsidRPr="007E7A95" w:rsidR="0044582E" w:rsidP="00E06730" w:rsidRDefault="0044582E" w14:paraId="67745637" w14:textId="77777777">
      <w:pPr>
        <w:pStyle w:val="Body"/>
        <w:numPr>
          <w:ilvl w:val="0"/>
          <w:numId w:val="68"/>
        </w:numPr>
        <w:rPr>
          <w:rStyle w:val="normaltextrun"/>
          <w:rFonts w:asciiTheme="minorHAnsi" w:hAnsiTheme="minorHAnsi" w:eastAsiaTheme="minorHAnsi" w:cstheme="minorBidi"/>
        </w:rPr>
      </w:pPr>
      <w:r w:rsidRPr="007E7A95">
        <w:rPr>
          <w:rStyle w:val="normaltextrun"/>
        </w:rPr>
        <w:t xml:space="preserve">Health services should prioritise student fit testing alongside that of other healthcare workers using a risk assessment approach, in line with their existing Respiratory Protection Plans.  </w:t>
      </w:r>
    </w:p>
    <w:p w:rsidRPr="007E7A95" w:rsidR="0044582E" w:rsidP="00E06730" w:rsidRDefault="0044582E" w14:paraId="1210F1C5" w14:textId="77777777">
      <w:pPr>
        <w:pStyle w:val="Body"/>
        <w:numPr>
          <w:ilvl w:val="0"/>
          <w:numId w:val="68"/>
        </w:numPr>
        <w:rPr>
          <w:rStyle w:val="eop"/>
          <w:color w:val="000000"/>
          <w:sz w:val="20"/>
          <w:shd w:val="clear" w:color="auto" w:fill="FFFFFF"/>
        </w:rPr>
      </w:pPr>
      <w:r w:rsidRPr="007E7A95">
        <w:rPr>
          <w:sz w:val="20"/>
        </w:rPr>
        <w:t xml:space="preserve">As a prerequisite to undertaking clinical placement within CPPs which are health services, </w:t>
      </w:r>
      <w:r w:rsidRPr="007E7A95">
        <w:rPr>
          <w:rStyle w:val="eop"/>
          <w:color w:val="000000"/>
          <w:sz w:val="20"/>
          <w:shd w:val="clear" w:color="auto" w:fill="FFFFFF"/>
        </w:rPr>
        <w:t xml:space="preserve">university and VET education providers should provide </w:t>
      </w:r>
      <w:r w:rsidRPr="007E7A95">
        <w:rPr>
          <w:rStyle w:val="eop"/>
          <w:color w:val="000000"/>
          <w:sz w:val="20"/>
          <w:u w:val="single"/>
          <w:shd w:val="clear" w:color="auto" w:fill="FFFFFF"/>
        </w:rPr>
        <w:t>basic education and training</w:t>
      </w:r>
      <w:r w:rsidRPr="007E7A95">
        <w:rPr>
          <w:rStyle w:val="eop"/>
          <w:color w:val="000000"/>
          <w:sz w:val="20"/>
          <w:shd w:val="clear" w:color="auto" w:fill="FFFFFF"/>
        </w:rPr>
        <w:t xml:space="preserve"> on correct use of PPE (including donning/doffing, fit check practices and mask disposal) to their students. This is to ensure students are familiar with basic PPE requirements and fit checking concepts and processes prior to commencing placements.</w:t>
      </w:r>
    </w:p>
    <w:p w:rsidRPr="007E7A95" w:rsidR="0044582E" w:rsidP="00E06730" w:rsidRDefault="0044582E" w14:paraId="2F17C18C" w14:textId="77777777">
      <w:pPr>
        <w:pStyle w:val="Body"/>
        <w:numPr>
          <w:ilvl w:val="0"/>
          <w:numId w:val="68"/>
        </w:numPr>
        <w:rPr>
          <w:sz w:val="20"/>
        </w:rPr>
      </w:pPr>
      <w:r w:rsidRPr="007E7A95">
        <w:rPr>
          <w:sz w:val="20"/>
        </w:rPr>
        <w:t>Students should be provided with written evidence of the completion of a fit test, irrespective as to whether the fit test is administered by the CPP which is a health service, the education provider or a third-party provider.</w:t>
      </w:r>
    </w:p>
    <w:p w:rsidRPr="007E7A95" w:rsidR="0044582E" w:rsidP="00FF0707" w:rsidRDefault="0044582E" w14:paraId="3D68ED6E" w14:textId="77777777">
      <w:pPr>
        <w:pStyle w:val="Body"/>
        <w:numPr>
          <w:ilvl w:val="0"/>
          <w:numId w:val="67"/>
        </w:numPr>
      </w:pPr>
      <w:r w:rsidRPr="007E7A95">
        <w:t xml:space="preserve">Written evidence should take the form of a fit test certificate or card, verifying the date of the fit test and the recommended respirator make/model specific to the individual student.  It is suggested that students save a photo of their fit test to their smart phone or table to ensure they have a back-up record for future reference.  </w:t>
      </w:r>
    </w:p>
    <w:p w:rsidRPr="007E7A95" w:rsidR="0044582E" w:rsidP="00FF0707" w:rsidRDefault="0044582E" w14:paraId="7D695911" w14:textId="77777777">
      <w:pPr>
        <w:pStyle w:val="Body"/>
        <w:numPr>
          <w:ilvl w:val="0"/>
          <w:numId w:val="67"/>
        </w:numPr>
      </w:pPr>
      <w:r w:rsidRPr="007E7A95">
        <w:t xml:space="preserve">Several data-fields have also been built within the Placeright system to record fit testing completion.  Data-entry is accessible to both CPPs and EPs. </w:t>
      </w:r>
    </w:p>
    <w:p w:rsidRPr="007E7A95" w:rsidR="0044582E" w:rsidP="00FF0707" w:rsidRDefault="0044582E" w14:paraId="4D8AE5A6" w14:textId="77777777">
      <w:pPr>
        <w:pStyle w:val="Body"/>
        <w:numPr>
          <w:ilvl w:val="0"/>
          <w:numId w:val="67"/>
        </w:numPr>
      </w:pPr>
      <w:r w:rsidRPr="007E7A95">
        <w:t>At the individual student level, information may be recorded as to the:</w:t>
      </w:r>
    </w:p>
    <w:p w:rsidRPr="007E7A95" w:rsidR="0044582E" w:rsidP="00FF0707" w:rsidRDefault="0044582E" w14:paraId="6498F089" w14:textId="77777777">
      <w:pPr>
        <w:pStyle w:val="Body"/>
        <w:numPr>
          <w:ilvl w:val="0"/>
          <w:numId w:val="66"/>
        </w:numPr>
      </w:pPr>
      <w:r w:rsidRPr="007E7A95">
        <w:t>date of fit test completion,</w:t>
      </w:r>
    </w:p>
    <w:p w:rsidRPr="007E7A95" w:rsidR="0044582E" w:rsidP="00FF0707" w:rsidRDefault="0044582E" w14:paraId="5A50B2CD" w14:textId="77777777">
      <w:pPr>
        <w:pStyle w:val="Body"/>
        <w:numPr>
          <w:ilvl w:val="0"/>
          <w:numId w:val="66"/>
        </w:numPr>
      </w:pPr>
      <w:r w:rsidRPr="007E7A95">
        <w:t>location/provider of fit test, and</w:t>
      </w:r>
    </w:p>
    <w:p w:rsidRPr="007E7A95" w:rsidR="0044582E" w:rsidP="00FF0707" w:rsidRDefault="0044582E" w14:paraId="64E8460D" w14:textId="77777777">
      <w:pPr>
        <w:pStyle w:val="Body"/>
        <w:numPr>
          <w:ilvl w:val="0"/>
          <w:numId w:val="66"/>
        </w:numPr>
      </w:pPr>
      <w:r w:rsidRPr="007E7A95">
        <w:t>recommended respirator make/model (i.e. drop-down menu with option of free text entry).</w:t>
      </w:r>
    </w:p>
    <w:p w:rsidR="00FD5027" w:rsidP="00B54915" w:rsidRDefault="00FD5027" w14:paraId="1424BD7A" w14:textId="77777777">
      <w:pPr>
        <w:pStyle w:val="Heading2"/>
        <w:rPr>
          <w:bCs/>
        </w:rPr>
      </w:pPr>
      <w:r>
        <w:t>Rationale</w:t>
      </w:r>
    </w:p>
    <w:p w:rsidRPr="007D22B0" w:rsidR="00FD5027" w:rsidP="00FF0707" w:rsidRDefault="00FD5027" w14:paraId="6085A385" w14:textId="77777777">
      <w:pPr>
        <w:pStyle w:val="Body"/>
      </w:pPr>
      <w:r w:rsidRPr="007D22B0">
        <w:t>The appropriate use of respiratory protection equipment is proven to limit airborne transmission of coronavirus (COVID-19) and infection between groups of healthcare workers, and between healthcare workers and their patients/clients.</w:t>
      </w:r>
    </w:p>
    <w:p w:rsidRPr="007D411C" w:rsidR="00FD5027" w:rsidP="00FF0707" w:rsidRDefault="00FD5027" w14:paraId="01DF19FC" w14:textId="77777777">
      <w:pPr>
        <w:pStyle w:val="Body"/>
      </w:pPr>
      <w:r w:rsidRPr="007D22B0">
        <w:t>The inclusion of these requirements is aligned to the guidance on ‘Fit testing requirements to support student clinical placements’ that was issued 1 October 2021 by the Department of Health Victoria.</w:t>
      </w:r>
    </w:p>
    <w:p w:rsidR="00FD5027" w:rsidP="00B54915" w:rsidRDefault="00FD5027" w14:paraId="66F484E7" w14:textId="77777777">
      <w:pPr>
        <w:pStyle w:val="Heading2"/>
        <w:rPr>
          <w:bCs/>
        </w:rPr>
      </w:pPr>
      <w:r>
        <w:t>Resources</w:t>
      </w:r>
    </w:p>
    <w:p w:rsidR="00FD5027" w:rsidP="00FF0707" w:rsidRDefault="00000000" w14:paraId="4D9B8024" w14:textId="4F1E34C6">
      <w:pPr>
        <w:pStyle w:val="Body"/>
        <w:numPr>
          <w:ilvl w:val="0"/>
          <w:numId w:val="33"/>
        </w:numPr>
      </w:pPr>
      <w:hyperlink w:history="1" r:id="rId48">
        <w:r w:rsidRPr="00746C21" w:rsidR="00FD5027">
          <w:rPr>
            <w:rStyle w:val="Hyperlink"/>
          </w:rPr>
          <w:t>Fit testing requirements to support student clinical placements</w:t>
        </w:r>
      </w:hyperlink>
      <w:r w:rsidR="00E87DB8">
        <w:rPr>
          <w:rStyle w:val="Hyperlink"/>
        </w:rPr>
        <w:t xml:space="preserve"> &lt;</w:t>
      </w:r>
      <w:r w:rsidRPr="00E87DB8" w:rsidR="00E87DB8">
        <w:rPr>
          <w:rStyle w:val="Hyperlink"/>
        </w:rPr>
        <w:t>https://www.health.vic.gov.au/publications/fit-testing-requirements-to-support-clinical-placements</w:t>
      </w:r>
      <w:r w:rsidR="00E87DB8">
        <w:rPr>
          <w:rStyle w:val="Hyperlink"/>
        </w:rPr>
        <w:t>&gt;</w:t>
      </w:r>
      <w:r w:rsidR="00202B0B">
        <w:t xml:space="preserve"> </w:t>
      </w:r>
      <w:hyperlink w:history="1" r:id="rId49">
        <w:r w:rsidRPr="00921750" w:rsidR="00921750">
          <w:rPr>
            <w:rStyle w:val="Hyperlink"/>
          </w:rPr>
          <w:t xml:space="preserve"> </w:t>
        </w:r>
      </w:hyperlink>
    </w:p>
    <w:p w:rsidR="00D32808" w:rsidP="00FF0707" w:rsidRDefault="00D32808" w14:paraId="340C5439" w14:textId="727B0747">
      <w:pPr>
        <w:pStyle w:val="Body"/>
        <w:numPr>
          <w:ilvl w:val="0"/>
          <w:numId w:val="33"/>
        </w:numPr>
        <w:rPr>
          <w:rFonts w:cs="Arial"/>
          <w:sz w:val="20"/>
        </w:rPr>
      </w:pPr>
      <w:r>
        <w:br w:type="page"/>
      </w:r>
    </w:p>
    <w:p w:rsidRPr="00FD5027" w:rsidR="00FD5027" w:rsidP="00FD5027" w:rsidRDefault="00FD5027" w14:paraId="4140623D" w14:textId="77777777">
      <w:pPr>
        <w:pStyle w:val="Heading1"/>
        <w:kinsoku w:val="0"/>
        <w:overflowPunct w:val="0"/>
        <w:ind w:right="299"/>
        <w:rPr>
          <w:rFonts w:eastAsia="Times New Roman" w:cs="Times New Roman"/>
          <w:color w:val="FF0066"/>
          <w:kern w:val="0"/>
        </w:rPr>
      </w:pPr>
      <w:bookmarkStart w:name="bookmark12" w:id="29"/>
      <w:bookmarkStart w:name="_Toc88737251" w:id="30"/>
      <w:bookmarkEnd w:id="29"/>
      <w:r w:rsidRPr="00FD5027">
        <w:rPr>
          <w:rFonts w:eastAsia="Times New Roman" w:cs="Times New Roman"/>
          <w:color w:val="FF0066"/>
          <w:kern w:val="0"/>
        </w:rPr>
        <w:t>Infection and immunisation</w:t>
      </w:r>
      <w:bookmarkEnd w:id="30"/>
    </w:p>
    <w:p w:rsidR="00FD5027" w:rsidP="00B54915" w:rsidRDefault="00FD5027" w14:paraId="19CCF0D8" w14:textId="77777777">
      <w:pPr>
        <w:pStyle w:val="Heading2"/>
        <w:rPr>
          <w:bCs/>
        </w:rPr>
      </w:pPr>
      <w:r>
        <w:t>Protocol</w:t>
      </w:r>
    </w:p>
    <w:p w:rsidR="00FD5027" w:rsidP="007841C6" w:rsidRDefault="00FD5027" w14:paraId="66404FE1" w14:textId="77777777">
      <w:pPr>
        <w:pStyle w:val="Body"/>
        <w:numPr>
          <w:ilvl w:val="0"/>
          <w:numId w:val="59"/>
        </w:numPr>
      </w:pPr>
      <w:r>
        <w:t>For the duration of the Clinical Placement, all Students should ideally</w:t>
      </w:r>
      <w:r>
        <w:rPr>
          <w:spacing w:val="-9"/>
        </w:rPr>
        <w:t xml:space="preserve"> </w:t>
      </w:r>
      <w:r>
        <w:t>have:</w:t>
      </w:r>
    </w:p>
    <w:p w:rsidR="00FD5027" w:rsidP="007841C6" w:rsidRDefault="00FD5027" w14:paraId="4C455A88" w14:textId="77777777">
      <w:pPr>
        <w:pStyle w:val="Body"/>
        <w:numPr>
          <w:ilvl w:val="0"/>
          <w:numId w:val="58"/>
        </w:numPr>
      </w:pPr>
      <w:r>
        <w:t xml:space="preserve">Immunity to hepatitis B, influenza, measles, mumps, pertussis, rubella, </w:t>
      </w:r>
      <w:proofErr w:type="gramStart"/>
      <w:r>
        <w:t>varicella;</w:t>
      </w:r>
      <w:proofErr w:type="gramEnd"/>
      <w:r>
        <w:rPr>
          <w:spacing w:val="-12"/>
        </w:rPr>
        <w:t xml:space="preserve"> </w:t>
      </w:r>
    </w:p>
    <w:p w:rsidR="00C015A4" w:rsidP="007841C6" w:rsidRDefault="00FD5027" w14:paraId="025E1530" w14:textId="77777777">
      <w:pPr>
        <w:pStyle w:val="Body"/>
        <w:numPr>
          <w:ilvl w:val="0"/>
          <w:numId w:val="58"/>
        </w:numPr>
      </w:pPr>
      <w:r>
        <w:t>No active infection with</w:t>
      </w:r>
      <w:r>
        <w:rPr>
          <w:spacing w:val="-1"/>
        </w:rPr>
        <w:t xml:space="preserve"> </w:t>
      </w:r>
      <w:r>
        <w:t>tuberculosis; and</w:t>
      </w:r>
    </w:p>
    <w:p w:rsidRPr="00C015A4" w:rsidR="0068797C" w:rsidP="007841C6" w:rsidRDefault="00C015A4" w14:paraId="11569572" w14:textId="034FCA4C">
      <w:pPr>
        <w:pStyle w:val="Body"/>
        <w:numPr>
          <w:ilvl w:val="0"/>
          <w:numId w:val="58"/>
        </w:numPr>
      </w:pPr>
      <w:r>
        <w:t xml:space="preserve">It is </w:t>
      </w:r>
      <w:r w:rsidRPr="00C015A4">
        <w:t>strongly recommended to remain up to date with their COVID-19 vaccinations as per Australian Technical Advisory Group on Immunisation advice and the Australian Immunisation Handbook</w:t>
      </w:r>
      <w:r w:rsidRPr="00C015A4" w:rsidR="0068797C">
        <w:t>.</w:t>
      </w:r>
    </w:p>
    <w:p w:rsidR="00FD5027" w:rsidP="007841C6" w:rsidRDefault="00FD5027" w14:paraId="2D6EFDE7" w14:textId="77777777">
      <w:pPr>
        <w:pStyle w:val="Body"/>
        <w:numPr>
          <w:ilvl w:val="0"/>
          <w:numId w:val="59"/>
        </w:numPr>
      </w:pPr>
      <w:r>
        <w:t>EPs</w:t>
      </w:r>
      <w:r>
        <w:rPr>
          <w:spacing w:val="-1"/>
        </w:rPr>
        <w:t xml:space="preserve"> </w:t>
      </w:r>
      <w:r>
        <w:t>must:</w:t>
      </w:r>
    </w:p>
    <w:p w:rsidR="00FD5027" w:rsidP="007841C6" w:rsidRDefault="00FD5027" w14:paraId="160F56A5" w14:textId="77777777">
      <w:pPr>
        <w:pStyle w:val="Body"/>
        <w:numPr>
          <w:ilvl w:val="0"/>
          <w:numId w:val="60"/>
        </w:numPr>
      </w:pPr>
      <w:r>
        <w:t>Sight evidence of the infection/immunity/vaccination status of each Student, as described in the specific requirements below, prior to commencement of the first Clinical Placement of their course. EPs may choose to sight the evidence documents directly or alternatively require an AHPRA- registered medical practitioner to state in writing that they have sighted the required</w:t>
      </w:r>
      <w:r>
        <w:rPr>
          <w:spacing w:val="-10"/>
        </w:rPr>
        <w:t xml:space="preserve"> </w:t>
      </w:r>
      <w:proofErr w:type="gramStart"/>
      <w:r>
        <w:t>documents;</w:t>
      </w:r>
      <w:proofErr w:type="gramEnd"/>
    </w:p>
    <w:p w:rsidR="00FD5027" w:rsidP="007841C6" w:rsidRDefault="00FD5027" w14:paraId="657BB59B" w14:textId="77777777">
      <w:pPr>
        <w:pStyle w:val="Body"/>
        <w:numPr>
          <w:ilvl w:val="0"/>
          <w:numId w:val="60"/>
        </w:numPr>
      </w:pPr>
      <w:r>
        <w:t xml:space="preserve">At least four weeks before the intended commencement of each Clinical Placement, provide written confirmation (which may be via Placeright) to the CPP that the </w:t>
      </w:r>
      <w:proofErr w:type="gramStart"/>
      <w:r>
        <w:t>Student</w:t>
      </w:r>
      <w:proofErr w:type="gramEnd"/>
      <w:r>
        <w:t xml:space="preserve"> has provided evidence that the specific requirements below have been</w:t>
      </w:r>
      <w:r>
        <w:rPr>
          <w:spacing w:val="-6"/>
        </w:rPr>
        <w:t xml:space="preserve"> </w:t>
      </w:r>
      <w:r>
        <w:t>satisfied;</w:t>
      </w:r>
    </w:p>
    <w:p w:rsidR="00FD5027" w:rsidP="007841C6" w:rsidRDefault="00FD5027" w14:paraId="55F2E7F4" w14:textId="77777777">
      <w:pPr>
        <w:pStyle w:val="Body"/>
        <w:numPr>
          <w:ilvl w:val="0"/>
          <w:numId w:val="60"/>
        </w:numPr>
      </w:pPr>
      <w:r>
        <w:t>Require Students to seek medical advice immediately if they are exposed to a risk of infection through any occupational or non-occupational</w:t>
      </w:r>
      <w:r>
        <w:rPr>
          <w:spacing w:val="-6"/>
        </w:rPr>
        <w:t xml:space="preserve"> </w:t>
      </w:r>
      <w:proofErr w:type="gramStart"/>
      <w:r>
        <w:t>encounter;</w:t>
      </w:r>
      <w:proofErr w:type="gramEnd"/>
    </w:p>
    <w:p w:rsidR="00FD5027" w:rsidP="007841C6" w:rsidRDefault="00FD5027" w14:paraId="62B96404" w14:textId="77777777">
      <w:pPr>
        <w:pStyle w:val="Body"/>
        <w:numPr>
          <w:ilvl w:val="0"/>
          <w:numId w:val="60"/>
        </w:numPr>
      </w:pPr>
      <w:r>
        <w:t>Require Students to notify the EP and CPP immediately if, at any time before the end of a Clinical Placement, their infection/immune status</w:t>
      </w:r>
      <w:r>
        <w:rPr>
          <w:spacing w:val="-4"/>
        </w:rPr>
        <w:t xml:space="preserve"> </w:t>
      </w:r>
      <w:r>
        <w:t>changes; and</w:t>
      </w:r>
    </w:p>
    <w:p w:rsidR="00FD5027" w:rsidP="007841C6" w:rsidRDefault="00FD5027" w14:paraId="7D3EC843" w14:textId="77777777">
      <w:pPr>
        <w:pStyle w:val="Body"/>
        <w:numPr>
          <w:ilvl w:val="0"/>
          <w:numId w:val="60"/>
        </w:numPr>
      </w:pPr>
      <w:r>
        <w:t xml:space="preserve">In the event that they become aware that a </w:t>
      </w:r>
      <w:proofErr w:type="gramStart"/>
      <w:r>
        <w:t>Student</w:t>
      </w:r>
      <w:proofErr w:type="gramEnd"/>
      <w:r>
        <w:t xml:space="preserve"> cannot satisfy the specific requirements </w:t>
      </w:r>
      <w:hyperlink w:history="1" w:anchor="bookmark14">
        <w:r>
          <w:t>below</w:t>
        </w:r>
      </w:hyperlink>
      <w:r>
        <w:t xml:space="preserve"> prior to attending a Clinical Placement, promptly notify the CPP in writing and advise the Student to be available to meet with the CPP if requested. The </w:t>
      </w:r>
      <w:proofErr w:type="gramStart"/>
      <w:r>
        <w:t>Student</w:t>
      </w:r>
      <w:proofErr w:type="gramEnd"/>
      <w:r>
        <w:t xml:space="preserve"> may choose to bring a support person to this meeting.</w:t>
      </w:r>
    </w:p>
    <w:p w:rsidR="00FD5027" w:rsidP="00FF0707" w:rsidRDefault="00FD5027" w14:paraId="6C95B83C" w14:textId="6F2C174E">
      <w:pPr>
        <w:pStyle w:val="Body"/>
        <w:numPr>
          <w:ilvl w:val="0"/>
          <w:numId w:val="59"/>
        </w:numPr>
      </w:pPr>
      <w:r>
        <w:t>CPPs must:</w:t>
      </w:r>
    </w:p>
    <w:p w:rsidR="00FD5027" w:rsidP="007841C6" w:rsidRDefault="00FD5027" w14:paraId="46C9C66A" w14:textId="77777777">
      <w:pPr>
        <w:pStyle w:val="Body"/>
        <w:numPr>
          <w:ilvl w:val="0"/>
          <w:numId w:val="62"/>
        </w:numPr>
      </w:pPr>
      <w:r>
        <w:t xml:space="preserve">Not require a </w:t>
      </w:r>
      <w:proofErr w:type="gramStart"/>
      <w:r>
        <w:t>Student</w:t>
      </w:r>
      <w:proofErr w:type="gramEnd"/>
      <w:r>
        <w:t xml:space="preserve"> to provide evidence of the infection/immune status directly to the CPP unless they</w:t>
      </w:r>
      <w:r>
        <w:rPr>
          <w:spacing w:val="-2"/>
        </w:rPr>
        <w:t xml:space="preserve"> </w:t>
      </w:r>
      <w:r>
        <w:t>are:</w:t>
      </w:r>
    </w:p>
    <w:p w:rsidR="00FD5027" w:rsidP="000D7644" w:rsidRDefault="00FD5027" w14:paraId="45CDAAA6" w14:textId="77777777">
      <w:pPr>
        <w:pStyle w:val="Body"/>
        <w:numPr>
          <w:ilvl w:val="1"/>
          <w:numId w:val="64"/>
        </w:numPr>
      </w:pPr>
      <w:r>
        <w:t>Obligated under</w:t>
      </w:r>
      <w:r>
        <w:rPr>
          <w:spacing w:val="-3"/>
        </w:rPr>
        <w:t xml:space="preserve"> </w:t>
      </w:r>
      <w:proofErr w:type="gramStart"/>
      <w:r>
        <w:t>Law;</w:t>
      </w:r>
      <w:proofErr w:type="gramEnd"/>
    </w:p>
    <w:p w:rsidR="00FD5027" w:rsidP="000D7644" w:rsidRDefault="00FD5027" w14:paraId="7E18697C" w14:textId="77777777">
      <w:pPr>
        <w:pStyle w:val="Body"/>
        <w:numPr>
          <w:ilvl w:val="1"/>
          <w:numId w:val="64"/>
        </w:numPr>
      </w:pPr>
      <w:r>
        <w:t xml:space="preserve">Notified that the </w:t>
      </w:r>
      <w:proofErr w:type="gramStart"/>
      <w:r>
        <w:t>Student</w:t>
      </w:r>
      <w:proofErr w:type="gramEnd"/>
      <w:r>
        <w:t xml:space="preserve"> is unable to satisfy the specific requirements </w:t>
      </w:r>
      <w:hyperlink w:history="1" w:anchor="bookmark14">
        <w:r>
          <w:t>below</w:t>
        </w:r>
      </w:hyperlink>
      <w:r>
        <w:t xml:space="preserve"> before attending a Clinical Placement;</w:t>
      </w:r>
      <w:r>
        <w:rPr>
          <w:spacing w:val="1"/>
        </w:rPr>
        <w:t xml:space="preserve"> </w:t>
      </w:r>
      <w:r>
        <w:t>or</w:t>
      </w:r>
    </w:p>
    <w:p w:rsidR="00FD5027" w:rsidP="000D7644" w:rsidRDefault="00FD5027" w14:paraId="0993A952" w14:textId="77777777">
      <w:pPr>
        <w:pStyle w:val="Body"/>
        <w:numPr>
          <w:ilvl w:val="1"/>
          <w:numId w:val="64"/>
        </w:numPr>
      </w:pPr>
      <w:r>
        <w:t>Investigating a case of infection transmission that it reasonably believes may be connected to the</w:t>
      </w:r>
      <w:r>
        <w:rPr>
          <w:spacing w:val="-2"/>
        </w:rPr>
        <w:t xml:space="preserve"> </w:t>
      </w:r>
      <w:proofErr w:type="gramStart"/>
      <w:r>
        <w:t>Student</w:t>
      </w:r>
      <w:bookmarkStart w:name="bookmark13" w:id="31"/>
      <w:bookmarkEnd w:id="31"/>
      <w:r>
        <w:t>;</w:t>
      </w:r>
      <w:proofErr w:type="gramEnd"/>
    </w:p>
    <w:p w:rsidR="00FD5027" w:rsidP="000D7644" w:rsidRDefault="00FD5027" w14:paraId="00D3583B" w14:textId="77777777">
      <w:pPr>
        <w:pStyle w:val="Body"/>
        <w:numPr>
          <w:ilvl w:val="0"/>
          <w:numId w:val="62"/>
        </w:numPr>
      </w:pPr>
      <w:r>
        <w:t xml:space="preserve">Reasonably assess the risk of each Student that does not satisfy the specific requirements </w:t>
      </w:r>
      <w:hyperlink w:history="1" w:anchor="bookmark14">
        <w:r>
          <w:t>below</w:t>
        </w:r>
      </w:hyperlink>
      <w:r>
        <w:t xml:space="preserve"> undertaking a Clinical Placement within their organisation. Taking into account the CPPs' duty of care to its patients, the CPP should consider any reasonable controls or adjustments to the Placement program that would enable the </w:t>
      </w:r>
      <w:proofErr w:type="gramStart"/>
      <w:r>
        <w:t>Student</w:t>
      </w:r>
      <w:proofErr w:type="gramEnd"/>
      <w:r>
        <w:t xml:space="preserve"> to safely complete the Clinical Placement, in consultation with the EP. This includes where a </w:t>
      </w:r>
      <w:proofErr w:type="gramStart"/>
      <w:r>
        <w:t>Student</w:t>
      </w:r>
      <w:proofErr w:type="gramEnd"/>
      <w:r>
        <w:t xml:space="preserve"> objects to any screening or</w:t>
      </w:r>
      <w:r>
        <w:rPr>
          <w:spacing w:val="-12"/>
        </w:rPr>
        <w:t xml:space="preserve"> </w:t>
      </w:r>
      <w:r>
        <w:t>vaccination required for compliance with this</w:t>
      </w:r>
      <w:r>
        <w:rPr>
          <w:spacing w:val="-3"/>
        </w:rPr>
        <w:t xml:space="preserve"> </w:t>
      </w:r>
      <w:r>
        <w:t>protocol;</w:t>
      </w:r>
    </w:p>
    <w:p w:rsidR="00FD5027" w:rsidP="00637642" w:rsidRDefault="00FD5027" w14:paraId="46EC6DB4" w14:textId="77777777">
      <w:pPr>
        <w:pStyle w:val="Body"/>
        <w:numPr>
          <w:ilvl w:val="0"/>
          <w:numId w:val="62"/>
        </w:numPr>
      </w:pPr>
      <w:r>
        <w:t>Only refuse Placement for a Student on the basis of their infection/immune/vaccination status if, having fully considered all possible controls and adjustments in accordance with Protocol 3</w:t>
      </w:r>
      <w:hyperlink w:history="1" w:anchor="bookmark13">
        <w:r>
          <w:t>(iii)</w:t>
        </w:r>
      </w:hyperlink>
      <w:r>
        <w:t>, the CPP reasonably determines that the Student poses an unacceptable risk to the CPP, its staff or its</w:t>
      </w:r>
      <w:r>
        <w:rPr>
          <w:spacing w:val="-10"/>
        </w:rPr>
        <w:t xml:space="preserve"> </w:t>
      </w:r>
      <w:r>
        <w:t>patients  or that such Clinical Placement may otherwise cause the CPP to be in breach of any Laws or its duty of care to its patients and staff;</w:t>
      </w:r>
    </w:p>
    <w:p w:rsidR="00FD5027" w:rsidP="00637642" w:rsidRDefault="00FD5027" w14:paraId="77397AEA" w14:textId="77777777">
      <w:pPr>
        <w:pStyle w:val="Body"/>
        <w:numPr>
          <w:ilvl w:val="0"/>
          <w:numId w:val="62"/>
        </w:numPr>
      </w:pPr>
      <w:r w:rsidRPr="00B40FE5">
        <w:t xml:space="preserve">Notify the EP as soon as possible if there are concerns about a </w:t>
      </w:r>
      <w:proofErr w:type="gramStart"/>
      <w:r>
        <w:t>S</w:t>
      </w:r>
      <w:r w:rsidRPr="00B40FE5">
        <w:t>tudent’s</w:t>
      </w:r>
      <w:proofErr w:type="gramEnd"/>
      <w:r w:rsidRPr="00B40FE5">
        <w:t xml:space="preserve"> suitability for placement because of their infection/immune</w:t>
      </w:r>
      <w:r w:rsidRPr="00B40FE5">
        <w:rPr>
          <w:spacing w:val="-4"/>
        </w:rPr>
        <w:t xml:space="preserve"> </w:t>
      </w:r>
      <w:r w:rsidRPr="00B40FE5">
        <w:t>status</w:t>
      </w:r>
      <w:r>
        <w:t>; and</w:t>
      </w:r>
    </w:p>
    <w:p w:rsidR="00FD5027" w:rsidP="00637642" w:rsidRDefault="00FD5027" w14:paraId="37AB84F9" w14:textId="77777777">
      <w:pPr>
        <w:pStyle w:val="Body"/>
        <w:numPr>
          <w:ilvl w:val="0"/>
          <w:numId w:val="62"/>
        </w:numPr>
      </w:pPr>
      <w:r>
        <w:t xml:space="preserve">Ensure any information pertaining to a </w:t>
      </w:r>
      <w:proofErr w:type="gramStart"/>
      <w:r>
        <w:t>Student’s</w:t>
      </w:r>
      <w:proofErr w:type="gramEnd"/>
      <w:r>
        <w:t xml:space="preserve"> infection/immune/vaccination status is only used for the purposes of determining a Student’s suitability for Clinical Placement or investigating a case of infection transmission and is destroyed as soon as it is no longer</w:t>
      </w:r>
      <w:r>
        <w:rPr>
          <w:spacing w:val="-10"/>
        </w:rPr>
        <w:t xml:space="preserve"> </w:t>
      </w:r>
      <w:r>
        <w:t>required.</w:t>
      </w:r>
    </w:p>
    <w:p w:rsidRPr="00637642" w:rsidR="00FD5027" w:rsidP="00FF0707" w:rsidRDefault="00FD5027" w14:paraId="4A1926FD" w14:textId="2BEBF754">
      <w:pPr>
        <w:pStyle w:val="Body"/>
        <w:numPr>
          <w:ilvl w:val="0"/>
          <w:numId w:val="59"/>
        </w:numPr>
      </w:pPr>
      <w:r w:rsidRPr="00637642">
        <w:t xml:space="preserve">EPs must notify Students of their obligations to be aware of their blood-borne virus status (hepatitis B, hepatitis C, HIV) and take reasonable steps to </w:t>
      </w:r>
      <w:proofErr w:type="gramStart"/>
      <w:r w:rsidRPr="00637642">
        <w:t>prevent the transmission of infection at all times</w:t>
      </w:r>
      <w:proofErr w:type="gramEnd"/>
      <w:r w:rsidRPr="00637642">
        <w:t xml:space="preserve">. Neither the EP </w:t>
      </w:r>
      <w:proofErr w:type="gramStart"/>
      <w:r w:rsidRPr="00637642">
        <w:t>or</w:t>
      </w:r>
      <w:proofErr w:type="gramEnd"/>
      <w:r w:rsidRPr="00637642">
        <w:t xml:space="preserve"> CPP shall require Students to provide evidence of their blood-borne virus infection status.</w:t>
      </w:r>
    </w:p>
    <w:p w:rsidRPr="00637642" w:rsidR="00FD5027" w:rsidP="00FF0707" w:rsidRDefault="00FD5027" w14:paraId="41F98C48" w14:textId="77777777">
      <w:pPr>
        <w:pStyle w:val="Body"/>
        <w:numPr>
          <w:ilvl w:val="0"/>
          <w:numId w:val="59"/>
        </w:numPr>
      </w:pPr>
      <w:r w:rsidRPr="00637642">
        <w:t>An Australian Immunisation Register printout is considered a vaccination record for the purpose of proving immunity.</w:t>
      </w:r>
    </w:p>
    <w:p w:rsidRPr="00637642" w:rsidR="00FD5027" w:rsidP="00FF0707" w:rsidRDefault="00FD5027" w14:paraId="1D876DDD" w14:textId="77777777">
      <w:pPr>
        <w:pStyle w:val="Body"/>
        <w:numPr>
          <w:ilvl w:val="0"/>
          <w:numId w:val="59"/>
        </w:numPr>
      </w:pPr>
      <w:r w:rsidRPr="00637642">
        <w:t>Vaccinations administered in other countries may be accepted provided the brand and schedule aligns with the Australian Immunisation Handbook.</w:t>
      </w:r>
    </w:p>
    <w:p w:rsidRPr="00637642" w:rsidR="00FD5027" w:rsidP="00FF0707" w:rsidRDefault="00FD5027" w14:paraId="6F8E8A9A" w14:textId="77777777">
      <w:pPr>
        <w:pStyle w:val="Body"/>
        <w:numPr>
          <w:ilvl w:val="0"/>
          <w:numId w:val="59"/>
        </w:numPr>
      </w:pPr>
      <w:r w:rsidRPr="00637642">
        <w:t>Serological testing is only acceptable if performed in a facility accredited to the ISO15189 standard for medical testing by an accreditation body recorded as a signatory to the ILAC Mutual Recognition Arrangement.</w:t>
      </w:r>
    </w:p>
    <w:p w:rsidRPr="00637642" w:rsidR="00FD5027" w:rsidP="00FF0707" w:rsidRDefault="00FD5027" w14:paraId="4A68358C" w14:textId="77777777">
      <w:pPr>
        <w:pStyle w:val="Body"/>
        <w:numPr>
          <w:ilvl w:val="0"/>
          <w:numId w:val="59"/>
        </w:numPr>
      </w:pPr>
      <w:r w:rsidRPr="00637642">
        <w:t>Except for influenza vaccination, which must occur each year, Students are only required to provide evidence of immunity and screening for tuberculosis once, prior to commencing the first Clinical Placement of their course. The EP or CPP may require rescreening for tuberculosis throughout the course if a potential exposure has occurred.</w:t>
      </w:r>
    </w:p>
    <w:p w:rsidR="00FD5027" w:rsidP="00FD5027" w:rsidRDefault="00FD5027" w14:paraId="1ADB2297" w14:textId="77777777">
      <w:pPr>
        <w:pStyle w:val="BodyText"/>
        <w:kinsoku w:val="0"/>
        <w:overflowPunct w:val="0"/>
        <w:spacing w:before="5"/>
        <w:ind w:left="0" w:firstLine="0"/>
        <w:rPr>
          <w:sz w:val="18"/>
          <w:szCs w:val="18"/>
        </w:rPr>
      </w:pPr>
    </w:p>
    <w:p w:rsidR="00FD5027" w:rsidP="00B54915" w:rsidRDefault="00FD5027" w14:paraId="63CAAF74" w14:textId="77777777">
      <w:pPr>
        <w:pStyle w:val="Heading2"/>
        <w:rPr>
          <w:bCs/>
        </w:rPr>
      </w:pPr>
      <w:bookmarkStart w:name="bookmark14" w:id="32"/>
      <w:bookmarkEnd w:id="32"/>
      <w:r>
        <w:t>Specific</w:t>
      </w:r>
      <w:r>
        <w:rPr>
          <w:spacing w:val="-1"/>
        </w:rPr>
        <w:t xml:space="preserve"> </w:t>
      </w:r>
      <w:r>
        <w:t>requirements</w:t>
      </w:r>
    </w:p>
    <w:p w:rsidRPr="00907CC7" w:rsidR="00FD5027" w:rsidP="00897C53" w:rsidRDefault="00FD5027" w14:paraId="033762FA" w14:textId="77777777">
      <w:pPr>
        <w:pStyle w:val="Heading3"/>
      </w:pPr>
      <w:r>
        <w:t>Hepatitis</w:t>
      </w:r>
      <w:r w:rsidRPr="00907CC7">
        <w:t xml:space="preserve"> </w:t>
      </w:r>
      <w:r>
        <w:t>B</w:t>
      </w:r>
    </w:p>
    <w:p w:rsidR="00FD5027" w:rsidP="007841C6" w:rsidRDefault="00FD5027" w14:paraId="7EDCBE4C" w14:textId="77777777">
      <w:pPr>
        <w:pStyle w:val="Body"/>
      </w:pPr>
      <w:r>
        <w:t>The following may be accepted as evidence of immunity to hepatitis</w:t>
      </w:r>
      <w:r>
        <w:rPr>
          <w:spacing w:val="-10"/>
        </w:rPr>
        <w:t xml:space="preserve"> </w:t>
      </w:r>
      <w:r>
        <w:t>B:</w:t>
      </w:r>
    </w:p>
    <w:p w:rsidRPr="009238B9" w:rsidR="00FD5027" w:rsidP="007841C6" w:rsidRDefault="00FD5027" w14:paraId="757D73A0" w14:textId="77777777">
      <w:pPr>
        <w:pStyle w:val="Body"/>
        <w:numPr>
          <w:ilvl w:val="0"/>
          <w:numId w:val="34"/>
        </w:numPr>
        <w:rPr>
          <w:rFonts w:cs="Arial"/>
          <w:sz w:val="20"/>
        </w:rPr>
      </w:pPr>
      <w:r w:rsidRPr="009238B9">
        <w:rPr>
          <w:rFonts w:cs="Arial"/>
          <w:sz w:val="20"/>
        </w:rPr>
        <w:t>Serology report indicating immunity to hepatitis B.</w:t>
      </w:r>
    </w:p>
    <w:p w:rsidR="00FD5027" w:rsidP="007841C6" w:rsidRDefault="00FD5027" w14:paraId="68C9C85E" w14:textId="77777777">
      <w:pPr>
        <w:pStyle w:val="Body"/>
      </w:pPr>
    </w:p>
    <w:p w:rsidR="00FD5027" w:rsidP="007841C6" w:rsidRDefault="00FD5027" w14:paraId="2018B91C" w14:textId="77777777">
      <w:pPr>
        <w:pStyle w:val="Body"/>
      </w:pPr>
      <w:r>
        <w:t>A Student who is unable to provide evidence of immunity to hepatitis B is considered to have satisfied the hepatitis B requirement for Placement if</w:t>
      </w:r>
      <w:r>
        <w:rPr>
          <w:spacing w:val="-5"/>
        </w:rPr>
        <w:t xml:space="preserve"> </w:t>
      </w:r>
      <w:r>
        <w:t>they:</w:t>
      </w:r>
    </w:p>
    <w:p w:rsidR="00FD5027" w:rsidP="007841C6" w:rsidRDefault="00FD5027" w14:paraId="6F821D6B" w14:textId="77777777">
      <w:pPr>
        <w:pStyle w:val="Body"/>
        <w:numPr>
          <w:ilvl w:val="0"/>
          <w:numId w:val="56"/>
        </w:numPr>
      </w:pPr>
      <w:r>
        <w:t>Are in the first year of their course;</w:t>
      </w:r>
      <w:r>
        <w:rPr>
          <w:spacing w:val="-4"/>
        </w:rPr>
        <w:t xml:space="preserve"> </w:t>
      </w:r>
      <w:r>
        <w:t>and</w:t>
      </w:r>
    </w:p>
    <w:p w:rsidR="00FD5027" w:rsidP="007841C6" w:rsidRDefault="00FD5027" w14:paraId="6DAF7F30" w14:textId="77777777">
      <w:pPr>
        <w:pStyle w:val="Body"/>
        <w:numPr>
          <w:ilvl w:val="0"/>
          <w:numId w:val="56"/>
        </w:numPr>
      </w:pPr>
      <w:r>
        <w:t>Have received at least two doses of hepatitis B</w:t>
      </w:r>
      <w:r>
        <w:rPr>
          <w:spacing w:val="-6"/>
        </w:rPr>
        <w:t xml:space="preserve"> </w:t>
      </w:r>
      <w:r>
        <w:t>vaccine.</w:t>
      </w:r>
    </w:p>
    <w:p w:rsidRPr="00907CC7" w:rsidR="00FD5027" w:rsidP="00897C53" w:rsidRDefault="00FD5027" w14:paraId="6165E84A" w14:textId="77777777">
      <w:pPr>
        <w:pStyle w:val="Heading3"/>
      </w:pPr>
      <w:r>
        <w:t>Influenza</w:t>
      </w:r>
    </w:p>
    <w:p w:rsidR="00FD5027" w:rsidP="007841C6" w:rsidRDefault="00FD5027" w14:paraId="1D8D44A4" w14:textId="77777777">
      <w:pPr>
        <w:pStyle w:val="Body"/>
      </w:pPr>
      <w:r>
        <w:t>Vaccination against influenza is only required for Clinical Placements occurring during the period 1 June to 31 October in any given year, however Students should be strongly encouraged to have immunity to influenza</w:t>
      </w:r>
      <w:r w:rsidRPr="007D411C">
        <w:t xml:space="preserve"> </w:t>
      </w:r>
      <w:r>
        <w:t>year-round.</w:t>
      </w:r>
    </w:p>
    <w:p w:rsidR="00FD5027" w:rsidP="007841C6" w:rsidRDefault="00FD5027" w14:paraId="4F8EF9C8" w14:textId="77777777">
      <w:pPr>
        <w:pStyle w:val="Body"/>
      </w:pPr>
      <w:r>
        <w:t>The following may be accepted as evidence of immunity to</w:t>
      </w:r>
      <w:r w:rsidRPr="007D411C">
        <w:t xml:space="preserve"> </w:t>
      </w:r>
      <w:r>
        <w:t>influenza:</w:t>
      </w:r>
    </w:p>
    <w:p w:rsidR="00FD5027" w:rsidP="007841C6" w:rsidRDefault="00FD5027" w14:paraId="3B113BF5" w14:textId="77777777">
      <w:pPr>
        <w:pStyle w:val="Body"/>
        <w:numPr>
          <w:ilvl w:val="0"/>
          <w:numId w:val="34"/>
        </w:numPr>
      </w:pPr>
      <w:r>
        <w:t>Vaccination record indicating a dose of influenza vaccine for current calendar year;</w:t>
      </w:r>
      <w:r>
        <w:rPr>
          <w:spacing w:val="-13"/>
        </w:rPr>
        <w:t xml:space="preserve"> </w:t>
      </w:r>
      <w:r>
        <w:t>or</w:t>
      </w:r>
    </w:p>
    <w:p w:rsidR="00FD5027" w:rsidP="007841C6" w:rsidRDefault="00FD5027" w14:paraId="1F35F8BA" w14:textId="77777777">
      <w:pPr>
        <w:pStyle w:val="Body"/>
        <w:numPr>
          <w:ilvl w:val="0"/>
          <w:numId w:val="34"/>
        </w:numPr>
      </w:pPr>
      <w:r>
        <w:t>Written statement from a medical practitioner or immunisation nurse advising administration of one dose of influenza vaccine for the current calendar</w:t>
      </w:r>
      <w:r>
        <w:rPr>
          <w:spacing w:val="-7"/>
        </w:rPr>
        <w:t xml:space="preserve"> </w:t>
      </w:r>
      <w:r>
        <w:t>year.</w:t>
      </w:r>
    </w:p>
    <w:p w:rsidR="00FD5027" w:rsidP="00FD5027" w:rsidRDefault="00FD5027" w14:paraId="7493BF6C" w14:textId="77777777">
      <w:pPr>
        <w:pStyle w:val="BodyText"/>
        <w:kinsoku w:val="0"/>
        <w:overflowPunct w:val="0"/>
        <w:spacing w:before="0"/>
        <w:ind w:left="0" w:firstLine="0"/>
        <w:rPr>
          <w:sz w:val="22"/>
          <w:szCs w:val="22"/>
        </w:rPr>
      </w:pPr>
    </w:p>
    <w:p w:rsidR="00FD5027" w:rsidP="007841C6" w:rsidRDefault="00FD5027" w14:paraId="632399DA" w14:textId="77777777">
      <w:pPr>
        <w:pStyle w:val="Body"/>
      </w:pPr>
      <w:r>
        <w:t xml:space="preserve">As the current-year influenza vaccine is typically not made available until March-May and is often in short supply, Students are only required to provide evidence of vaccination by 1 June, even if the Clinical Placement commences before this date. Where a </w:t>
      </w:r>
      <w:proofErr w:type="gramStart"/>
      <w:r>
        <w:t>Student</w:t>
      </w:r>
      <w:proofErr w:type="gramEnd"/>
      <w:r>
        <w:t xml:space="preserve"> commences Placement prior to receiving the vaccination, the EP must notify the CPP no later than 1 June that the Student has provided evidence of having been vaccinated.</w:t>
      </w:r>
    </w:p>
    <w:p w:rsidR="00FD5027" w:rsidP="007841C6" w:rsidRDefault="00FD5027" w14:paraId="67D237B4" w14:textId="77777777">
      <w:pPr>
        <w:pStyle w:val="Body"/>
      </w:pPr>
      <w:r>
        <w:t>Where the CPP chooses to provide vaccination for Students undertaking Clinical Placement, the CPP should communicate this to the EP along with the name of each Student who has been</w:t>
      </w:r>
      <w:r w:rsidRPr="007D411C">
        <w:t xml:space="preserve"> </w:t>
      </w:r>
      <w:r>
        <w:t>vaccinated.</w:t>
      </w:r>
    </w:p>
    <w:p w:rsidRPr="00907CC7" w:rsidR="00FD5027" w:rsidP="00897C53" w:rsidRDefault="00FD5027" w14:paraId="25A66FA5" w14:textId="77777777">
      <w:pPr>
        <w:pStyle w:val="Heading3"/>
      </w:pPr>
      <w:r>
        <w:t>Measles</w:t>
      </w:r>
    </w:p>
    <w:p w:rsidR="00FD5027" w:rsidP="007841C6" w:rsidRDefault="00FD5027" w14:paraId="7D15D611" w14:textId="77777777">
      <w:pPr>
        <w:pStyle w:val="Body"/>
      </w:pPr>
      <w:r>
        <w:t>The following may be accepted as evidence of immunity to</w:t>
      </w:r>
      <w:r>
        <w:rPr>
          <w:spacing w:val="-9"/>
        </w:rPr>
        <w:t xml:space="preserve"> </w:t>
      </w:r>
      <w:r>
        <w:t>measles:</w:t>
      </w:r>
    </w:p>
    <w:p w:rsidR="00FD5027" w:rsidP="007841C6" w:rsidRDefault="00FD5027" w14:paraId="49C2552B" w14:textId="77777777">
      <w:pPr>
        <w:pStyle w:val="Body"/>
        <w:numPr>
          <w:ilvl w:val="0"/>
          <w:numId w:val="34"/>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rsidR="00FD5027" w:rsidP="007841C6" w:rsidRDefault="00FD5027" w14:paraId="3F4A2A5D" w14:textId="77777777">
      <w:pPr>
        <w:pStyle w:val="Body"/>
        <w:numPr>
          <w:ilvl w:val="0"/>
          <w:numId w:val="34"/>
        </w:numPr>
        <w:rPr>
          <w:rFonts w:cs="Arial"/>
          <w:sz w:val="20"/>
        </w:rPr>
      </w:pPr>
      <w:r>
        <w:rPr>
          <w:rFonts w:cs="Arial"/>
          <w:sz w:val="20"/>
        </w:rPr>
        <w:t>Serology report indicating immunity to measles;</w:t>
      </w:r>
      <w:r>
        <w:rPr>
          <w:rFonts w:cs="Arial"/>
          <w:spacing w:val="-7"/>
          <w:sz w:val="20"/>
        </w:rPr>
        <w:t xml:space="preserve"> </w:t>
      </w:r>
      <w:r>
        <w:rPr>
          <w:rFonts w:cs="Arial"/>
          <w:sz w:val="20"/>
        </w:rPr>
        <w:t>or</w:t>
      </w:r>
    </w:p>
    <w:p w:rsidR="00FD5027" w:rsidP="007841C6" w:rsidRDefault="00FD5027" w14:paraId="1B48002A" w14:textId="77777777">
      <w:pPr>
        <w:pStyle w:val="Body"/>
        <w:numPr>
          <w:ilvl w:val="0"/>
          <w:numId w:val="34"/>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rsidR="00FD5027" w:rsidP="00897C53" w:rsidRDefault="00FD5027" w14:paraId="5645843A" w14:textId="77777777">
      <w:pPr>
        <w:pStyle w:val="Heading3"/>
        <w:rPr>
          <w:b/>
          <w:i/>
          <w:iCs/>
        </w:rPr>
      </w:pPr>
      <w:r>
        <w:t>Mumps</w:t>
      </w:r>
    </w:p>
    <w:p w:rsidR="00FD5027" w:rsidP="007841C6" w:rsidRDefault="00FD5027" w14:paraId="43EE86B4" w14:textId="77777777">
      <w:pPr>
        <w:pStyle w:val="Body"/>
      </w:pPr>
      <w:r>
        <w:t>The following may be accepted as evidence of immunity to</w:t>
      </w:r>
      <w:r>
        <w:rPr>
          <w:spacing w:val="-9"/>
        </w:rPr>
        <w:t xml:space="preserve"> </w:t>
      </w:r>
      <w:r>
        <w:t>mumps:</w:t>
      </w:r>
    </w:p>
    <w:p w:rsidR="00FD5027" w:rsidP="007841C6" w:rsidRDefault="00FD5027" w14:paraId="30B274DE" w14:textId="77777777">
      <w:pPr>
        <w:pStyle w:val="Body"/>
        <w:numPr>
          <w:ilvl w:val="0"/>
          <w:numId w:val="34"/>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rsidR="00FD5027" w:rsidP="007841C6" w:rsidRDefault="00FD5027" w14:paraId="493A3B72" w14:textId="77777777">
      <w:pPr>
        <w:pStyle w:val="Body"/>
        <w:numPr>
          <w:ilvl w:val="0"/>
          <w:numId w:val="34"/>
        </w:numPr>
        <w:rPr>
          <w:rFonts w:cs="Arial"/>
          <w:sz w:val="20"/>
        </w:rPr>
      </w:pPr>
      <w:r>
        <w:rPr>
          <w:rFonts w:cs="Arial"/>
          <w:sz w:val="20"/>
        </w:rPr>
        <w:t>Serology report indicating immunity to mumps;</w:t>
      </w:r>
      <w:r>
        <w:rPr>
          <w:rFonts w:cs="Arial"/>
          <w:spacing w:val="-7"/>
          <w:sz w:val="20"/>
        </w:rPr>
        <w:t xml:space="preserve"> </w:t>
      </w:r>
      <w:r>
        <w:rPr>
          <w:rFonts w:cs="Arial"/>
          <w:sz w:val="20"/>
        </w:rPr>
        <w:t>or</w:t>
      </w:r>
    </w:p>
    <w:p w:rsidR="00FD5027" w:rsidP="007841C6" w:rsidRDefault="00FD5027" w14:paraId="5A07533D" w14:textId="77777777">
      <w:pPr>
        <w:pStyle w:val="Body"/>
        <w:numPr>
          <w:ilvl w:val="0"/>
          <w:numId w:val="34"/>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rsidRPr="00907CC7" w:rsidR="00FD5027" w:rsidP="00897C53" w:rsidRDefault="00FD5027" w14:paraId="3B43BCFB" w14:textId="77777777">
      <w:pPr>
        <w:pStyle w:val="Heading3"/>
      </w:pPr>
      <w:r>
        <w:t>Pertussis</w:t>
      </w:r>
    </w:p>
    <w:p w:rsidR="00FD5027" w:rsidP="007841C6" w:rsidRDefault="00FD5027" w14:paraId="30B5CD10" w14:textId="77777777">
      <w:pPr>
        <w:pStyle w:val="Body"/>
      </w:pPr>
      <w:r>
        <w:t>The following may be accepted as evidence of immunity to</w:t>
      </w:r>
      <w:r>
        <w:rPr>
          <w:spacing w:val="-10"/>
        </w:rPr>
        <w:t xml:space="preserve"> </w:t>
      </w:r>
      <w:r>
        <w:t>pertussis:</w:t>
      </w:r>
    </w:p>
    <w:p w:rsidRPr="007841C6" w:rsidR="00FD5027" w:rsidP="007841C6" w:rsidRDefault="00FD5027" w14:paraId="1DDB87F0" w14:textId="4823BC3B">
      <w:pPr>
        <w:pStyle w:val="Body"/>
        <w:numPr>
          <w:ilvl w:val="0"/>
          <w:numId w:val="34"/>
        </w:numPr>
        <w:rPr>
          <w:rFonts w:cs="Arial"/>
          <w:sz w:val="20"/>
        </w:rPr>
      </w:pPr>
      <w:r>
        <w:rPr>
          <w:rFonts w:cs="Arial"/>
          <w:sz w:val="20"/>
        </w:rPr>
        <w:t xml:space="preserve">Vaccination record indicating one dose of </w:t>
      </w:r>
      <w:proofErr w:type="spellStart"/>
      <w:r>
        <w:rPr>
          <w:rFonts w:cs="Arial"/>
          <w:sz w:val="20"/>
        </w:rPr>
        <w:t>dTpa</w:t>
      </w:r>
      <w:proofErr w:type="spellEnd"/>
      <w:r>
        <w:rPr>
          <w:rFonts w:cs="Arial"/>
          <w:sz w:val="20"/>
        </w:rPr>
        <w:t xml:space="preserve"> vaccine given within the past 10</w:t>
      </w:r>
      <w:r>
        <w:rPr>
          <w:rFonts w:cs="Arial"/>
          <w:spacing w:val="-10"/>
          <w:sz w:val="20"/>
        </w:rPr>
        <w:t xml:space="preserve"> </w:t>
      </w:r>
      <w:r>
        <w:rPr>
          <w:rFonts w:cs="Arial"/>
          <w:sz w:val="20"/>
        </w:rPr>
        <w:t>years.</w:t>
      </w:r>
    </w:p>
    <w:p w:rsidRPr="00907CC7" w:rsidR="00FD5027" w:rsidP="00897C53" w:rsidRDefault="00FD5027" w14:paraId="09FAB5E4" w14:textId="77777777">
      <w:pPr>
        <w:pStyle w:val="Heading3"/>
      </w:pPr>
      <w:r>
        <w:t>Rubella</w:t>
      </w:r>
    </w:p>
    <w:p w:rsidR="00FD5027" w:rsidP="007841C6" w:rsidRDefault="00FD5027" w14:paraId="7220AC0A" w14:textId="77777777">
      <w:pPr>
        <w:pStyle w:val="Body"/>
      </w:pPr>
      <w:r>
        <w:t>The following may be accepted as evidence of immunity to</w:t>
      </w:r>
      <w:r>
        <w:rPr>
          <w:spacing w:val="-10"/>
        </w:rPr>
        <w:t xml:space="preserve"> </w:t>
      </w:r>
      <w:r>
        <w:t>rubella:</w:t>
      </w:r>
    </w:p>
    <w:p w:rsidR="00FD5027" w:rsidP="007841C6" w:rsidRDefault="00FD5027" w14:paraId="6A74EF05" w14:textId="77777777">
      <w:pPr>
        <w:pStyle w:val="Body"/>
        <w:numPr>
          <w:ilvl w:val="0"/>
          <w:numId w:val="34"/>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rsidR="00FD5027" w:rsidP="007841C6" w:rsidRDefault="00FD5027" w14:paraId="23028888" w14:textId="77777777">
      <w:pPr>
        <w:pStyle w:val="Body"/>
        <w:numPr>
          <w:ilvl w:val="0"/>
          <w:numId w:val="34"/>
        </w:numPr>
        <w:rPr>
          <w:rFonts w:cs="Arial"/>
          <w:sz w:val="20"/>
        </w:rPr>
      </w:pPr>
      <w:r>
        <w:rPr>
          <w:rFonts w:cs="Arial"/>
          <w:sz w:val="20"/>
        </w:rPr>
        <w:t>Serology report indicating immunity to rubella;</w:t>
      </w:r>
      <w:r>
        <w:rPr>
          <w:rFonts w:cs="Arial"/>
          <w:spacing w:val="-4"/>
          <w:sz w:val="20"/>
        </w:rPr>
        <w:t xml:space="preserve"> </w:t>
      </w:r>
      <w:r>
        <w:rPr>
          <w:rFonts w:cs="Arial"/>
          <w:sz w:val="20"/>
        </w:rPr>
        <w:t>or</w:t>
      </w:r>
    </w:p>
    <w:p w:rsidR="00FD5027" w:rsidP="007841C6" w:rsidRDefault="00FD5027" w14:paraId="333C8A98" w14:textId="77777777">
      <w:pPr>
        <w:pStyle w:val="Body"/>
        <w:numPr>
          <w:ilvl w:val="0"/>
          <w:numId w:val="34"/>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rsidRPr="00907CC7" w:rsidR="00FD5027" w:rsidP="00897C53" w:rsidRDefault="00FD5027" w14:paraId="23792650" w14:textId="77777777">
      <w:pPr>
        <w:pStyle w:val="Heading3"/>
      </w:pPr>
      <w:r>
        <w:t>Tuberculosis</w:t>
      </w:r>
    </w:p>
    <w:p w:rsidR="00FD5027" w:rsidP="007841C6" w:rsidRDefault="00FD5027" w14:paraId="79BF911E" w14:textId="77777777">
      <w:pPr>
        <w:pStyle w:val="Body"/>
      </w:pPr>
      <w:r>
        <w:t>The following may be accepted as evidence of no active infection with</w:t>
      </w:r>
      <w:r>
        <w:rPr>
          <w:spacing w:val="-9"/>
        </w:rPr>
        <w:t xml:space="preserve"> </w:t>
      </w:r>
      <w:r>
        <w:t>tuberculosis:</w:t>
      </w:r>
    </w:p>
    <w:p w:rsidR="00FD5027" w:rsidP="007841C6" w:rsidRDefault="00FD5027" w14:paraId="452F25BB" w14:textId="7236F117">
      <w:pPr>
        <w:pStyle w:val="Body"/>
        <w:numPr>
          <w:ilvl w:val="0"/>
          <w:numId w:val="34"/>
        </w:numPr>
      </w:pPr>
      <w:r>
        <w:t xml:space="preserve">Written statement from an </w:t>
      </w:r>
      <w:r w:rsidR="00E52CDE">
        <w:t>appropriately</w:t>
      </w:r>
      <w:r w:rsidR="0054393E">
        <w:t xml:space="preserve"> qualified and experienced medical practitioner </w:t>
      </w:r>
      <w:r>
        <w:t xml:space="preserve">advising the </w:t>
      </w:r>
      <w:proofErr w:type="gramStart"/>
      <w:r>
        <w:t>Student</w:t>
      </w:r>
      <w:proofErr w:type="gramEnd"/>
      <w:r>
        <w:t xml:space="preserve"> has no symptoms of active tuberculosis and has received a tuberculin skin test or interferon gamma release assay (such as the QuantiFERON-TB Gold assay) indicating no tuberculosis infection;</w:t>
      </w:r>
      <w:r>
        <w:rPr>
          <w:spacing w:val="-9"/>
        </w:rPr>
        <w:t xml:space="preserve"> </w:t>
      </w:r>
      <w:r>
        <w:t>or</w:t>
      </w:r>
    </w:p>
    <w:p w:rsidR="00FD5027" w:rsidP="007841C6" w:rsidRDefault="00FD5027" w14:paraId="3CC75E43" w14:textId="7CEA3E27">
      <w:pPr>
        <w:pStyle w:val="Body"/>
        <w:numPr>
          <w:ilvl w:val="0"/>
          <w:numId w:val="34"/>
        </w:numPr>
      </w:pPr>
      <w:r>
        <w:t xml:space="preserve">Written statement from an </w:t>
      </w:r>
      <w:r w:rsidR="0004306B">
        <w:t>appropriately qualified and experienced medical practitioner</w:t>
      </w:r>
      <w:r w:rsidR="007D22B0">
        <w:t xml:space="preserve"> </w:t>
      </w:r>
      <w:r>
        <w:t xml:space="preserve">advising the </w:t>
      </w:r>
      <w:proofErr w:type="gramStart"/>
      <w:r>
        <w:t>Student</w:t>
      </w:r>
      <w:proofErr w:type="gramEnd"/>
      <w:r>
        <w:t xml:space="preserve"> has no active tuberculosis</w:t>
      </w:r>
      <w:r>
        <w:rPr>
          <w:spacing w:val="-7"/>
        </w:rPr>
        <w:t xml:space="preserve"> </w:t>
      </w:r>
      <w:r>
        <w:t>infection.</w:t>
      </w:r>
    </w:p>
    <w:p w:rsidR="00FD5027" w:rsidP="00FD5027" w:rsidRDefault="00FD5027" w14:paraId="4777F653" w14:textId="77777777">
      <w:pPr>
        <w:pStyle w:val="BodyText"/>
        <w:kinsoku w:val="0"/>
        <w:overflowPunct w:val="0"/>
        <w:spacing w:before="0"/>
        <w:ind w:left="0" w:firstLine="0"/>
        <w:rPr>
          <w:sz w:val="22"/>
          <w:szCs w:val="22"/>
        </w:rPr>
      </w:pPr>
    </w:p>
    <w:p w:rsidR="00FD5027" w:rsidP="007841C6" w:rsidRDefault="00FD5027" w14:paraId="60319AA7" w14:textId="2B7ED29E">
      <w:pPr>
        <w:pStyle w:val="Body"/>
      </w:pPr>
      <w:r>
        <w:t>Students are also considered to have satisfied the tuberculosis requirement for Placement if they provide a written statement from an</w:t>
      </w:r>
      <w:r w:rsidR="00E01E6F">
        <w:t xml:space="preserve"> appropriately qualified and experienced medical practitioner </w:t>
      </w:r>
      <w:r>
        <w:t xml:space="preserve">advising they have been assessed as fit for Placement; for example, if the </w:t>
      </w:r>
      <w:proofErr w:type="gramStart"/>
      <w:r>
        <w:t>Student</w:t>
      </w:r>
      <w:proofErr w:type="gramEnd"/>
      <w:r>
        <w:t xml:space="preserve"> is receiving appropriate treatment for a current tuberculosis infection and is deemed</w:t>
      </w:r>
      <w:r w:rsidRPr="007D411C">
        <w:t xml:space="preserve"> </w:t>
      </w:r>
      <w:r>
        <w:t>non-infectious.</w:t>
      </w:r>
    </w:p>
    <w:p w:rsidRPr="00907CC7" w:rsidR="00FD5027" w:rsidP="00897C53" w:rsidRDefault="00FD5027" w14:paraId="256458C4" w14:textId="77777777">
      <w:pPr>
        <w:pStyle w:val="Heading3"/>
      </w:pPr>
      <w:r>
        <w:t>Varicella</w:t>
      </w:r>
    </w:p>
    <w:p w:rsidR="00FD5027" w:rsidP="007841C6" w:rsidRDefault="00FD5027" w14:paraId="15AE2F79" w14:textId="77777777">
      <w:pPr>
        <w:pStyle w:val="Body"/>
      </w:pPr>
      <w:r>
        <w:t>The following may be accepted as evidence of immunity to</w:t>
      </w:r>
      <w:r>
        <w:rPr>
          <w:spacing w:val="-10"/>
        </w:rPr>
        <w:t xml:space="preserve"> </w:t>
      </w:r>
      <w:r>
        <w:t>varicella:</w:t>
      </w:r>
    </w:p>
    <w:p w:rsidR="00FD5027" w:rsidP="007841C6" w:rsidRDefault="00FD5027" w14:paraId="565FE762" w14:textId="77777777">
      <w:pPr>
        <w:pStyle w:val="Body"/>
        <w:numPr>
          <w:ilvl w:val="0"/>
          <w:numId w:val="34"/>
        </w:numPr>
        <w:rPr>
          <w:rFonts w:cs="Arial"/>
          <w:sz w:val="20"/>
        </w:rPr>
      </w:pPr>
      <w:r>
        <w:rPr>
          <w:rFonts w:cs="Arial"/>
          <w:sz w:val="20"/>
        </w:rPr>
        <w:t>Written statement from a medical practitioner advising definite prior history of varicella infection;</w:t>
      </w:r>
      <w:r>
        <w:rPr>
          <w:rFonts w:cs="Arial"/>
          <w:spacing w:val="-14"/>
          <w:sz w:val="20"/>
        </w:rPr>
        <w:t xml:space="preserve"> </w:t>
      </w:r>
      <w:r>
        <w:rPr>
          <w:rFonts w:cs="Arial"/>
          <w:sz w:val="20"/>
        </w:rPr>
        <w:t>or</w:t>
      </w:r>
    </w:p>
    <w:p w:rsidR="00FD5027" w:rsidP="007841C6" w:rsidRDefault="00FD5027" w14:paraId="383C7DCF" w14:textId="77777777">
      <w:pPr>
        <w:pStyle w:val="Body"/>
        <w:numPr>
          <w:ilvl w:val="0"/>
          <w:numId w:val="34"/>
        </w:numPr>
        <w:rPr>
          <w:rFonts w:cs="Arial"/>
          <w:sz w:val="20"/>
        </w:rPr>
      </w:pPr>
      <w:r>
        <w:rPr>
          <w:rFonts w:cs="Arial"/>
          <w:sz w:val="20"/>
        </w:rPr>
        <w:t>Vaccination record indicating two doses of varicella vaccine;</w:t>
      </w:r>
      <w:r>
        <w:rPr>
          <w:rFonts w:cs="Arial"/>
          <w:spacing w:val="-9"/>
          <w:sz w:val="20"/>
        </w:rPr>
        <w:t xml:space="preserve"> </w:t>
      </w:r>
      <w:r>
        <w:rPr>
          <w:rFonts w:cs="Arial"/>
          <w:sz w:val="20"/>
        </w:rPr>
        <w:t>or</w:t>
      </w:r>
    </w:p>
    <w:p w:rsidR="00FD5027" w:rsidP="007841C6" w:rsidRDefault="00FD5027" w14:paraId="03B33490" w14:textId="77777777">
      <w:pPr>
        <w:pStyle w:val="Body"/>
        <w:numPr>
          <w:ilvl w:val="0"/>
          <w:numId w:val="34"/>
        </w:numPr>
        <w:rPr>
          <w:rFonts w:cs="Arial"/>
          <w:sz w:val="20"/>
        </w:rPr>
      </w:pPr>
      <w:r>
        <w:rPr>
          <w:rFonts w:cs="Arial"/>
          <w:sz w:val="20"/>
        </w:rPr>
        <w:t>Serology report indicating immunity to</w:t>
      </w:r>
      <w:r>
        <w:rPr>
          <w:rFonts w:cs="Arial"/>
          <w:spacing w:val="-4"/>
          <w:sz w:val="20"/>
        </w:rPr>
        <w:t xml:space="preserve"> </w:t>
      </w:r>
      <w:r>
        <w:rPr>
          <w:rFonts w:cs="Arial"/>
          <w:sz w:val="20"/>
        </w:rPr>
        <w:t>varicella.</w:t>
      </w:r>
    </w:p>
    <w:p w:rsidRPr="00907CC7" w:rsidR="00462E3A" w:rsidP="00897C53" w:rsidRDefault="00462E3A" w14:paraId="5F7C83B0" w14:textId="77777777">
      <w:pPr>
        <w:pStyle w:val="Heading3"/>
      </w:pPr>
      <w:r>
        <w:t>COVID-19</w:t>
      </w:r>
    </w:p>
    <w:p w:rsidR="00462E3A" w:rsidP="007841C6" w:rsidRDefault="003C6189" w14:paraId="46D4E947" w14:textId="67CB17F4">
      <w:pPr>
        <w:pStyle w:val="Body"/>
      </w:pPr>
      <w:r w:rsidRPr="003C6189">
        <w:t>Secretary Directions mandating COVID-19 vaccination for healthcare workers were revoked.</w:t>
      </w:r>
    </w:p>
    <w:p w:rsidR="00462E3A" w:rsidP="007841C6" w:rsidRDefault="003C6189" w14:paraId="285DB6FF" w14:textId="5DE00688">
      <w:pPr>
        <w:pStyle w:val="Body"/>
      </w:pPr>
      <w:r w:rsidRPr="003C6189">
        <w:t>Victorian healthcare workers are now strongly recommended to remain up to date with their COVID-19 vaccinations as per Australian Technical Advisory Group on Immunisation advice and the Australian Immunisation Handbook</w:t>
      </w:r>
    </w:p>
    <w:p w:rsidR="00462E3A" w:rsidP="00B54915" w:rsidRDefault="00462E3A" w14:paraId="2E421500" w14:textId="76676678">
      <w:pPr>
        <w:pStyle w:val="Heading2"/>
        <w:rPr>
          <w:bCs/>
        </w:rPr>
      </w:pPr>
      <w:r>
        <w:t>Rationale</w:t>
      </w:r>
    </w:p>
    <w:p w:rsidR="00462E3A" w:rsidP="007841C6" w:rsidRDefault="00462E3A" w14:paraId="382C7BF7" w14:textId="77777777">
      <w:pPr>
        <w:pStyle w:val="Body"/>
      </w:pPr>
      <w:r>
        <w:t>Transmission of vaccine preventable disease in healthcare settings has the potential to cause</w:t>
      </w:r>
      <w:r w:rsidRPr="007D411C">
        <w:t xml:space="preserve"> </w:t>
      </w:r>
      <w:r>
        <w:t>serious illness and avoidable death in patients, staff, Students, and the community. From an employer’s perspective there are occupational health and safety (OH&amp;S) obligations to ensure that staff are protected from vaccine preventable</w:t>
      </w:r>
      <w:r w:rsidRPr="007D411C">
        <w:t xml:space="preserve"> </w:t>
      </w:r>
      <w:r>
        <w:t>disease.</w:t>
      </w:r>
    </w:p>
    <w:p w:rsidR="00462E3A" w:rsidP="00462E3A" w:rsidRDefault="00462E3A" w14:paraId="1D9C79D7" w14:textId="77777777">
      <w:pPr>
        <w:pStyle w:val="BodyText"/>
        <w:kinsoku w:val="0"/>
        <w:overflowPunct w:val="0"/>
        <w:spacing w:before="3"/>
        <w:ind w:left="0" w:firstLine="0"/>
        <w:rPr>
          <w:sz w:val="25"/>
          <w:szCs w:val="25"/>
        </w:rPr>
      </w:pPr>
    </w:p>
    <w:p w:rsidR="00462E3A" w:rsidP="00B54915" w:rsidRDefault="00462E3A" w14:paraId="16FAEF0C" w14:textId="77777777">
      <w:pPr>
        <w:pStyle w:val="Heading2"/>
        <w:rPr>
          <w:bCs/>
        </w:rPr>
      </w:pPr>
      <w:r>
        <w:t>Resources</w:t>
      </w:r>
    </w:p>
    <w:p w:rsidR="00462E3A" w:rsidP="007841C6" w:rsidRDefault="00000000" w14:paraId="33B14CD8" w14:textId="39B280D9">
      <w:pPr>
        <w:pStyle w:val="Body"/>
        <w:numPr>
          <w:ilvl w:val="0"/>
          <w:numId w:val="34"/>
        </w:numPr>
      </w:pPr>
      <w:hyperlink w:history="1" r:id="rId50">
        <w:r w:rsidRPr="00202B0B" w:rsidR="00462E3A">
          <w:rPr>
            <w:rStyle w:val="Hyperlink"/>
          </w:rPr>
          <w:t>Australian Immunisation Handbook</w:t>
        </w:r>
      </w:hyperlink>
      <w:r w:rsidR="00E87DB8">
        <w:rPr>
          <w:rStyle w:val="Hyperlink"/>
        </w:rPr>
        <w:t xml:space="preserve"> &lt;</w:t>
      </w:r>
      <w:r w:rsidRPr="00E87DB8" w:rsidR="00E87DB8">
        <w:rPr>
          <w:rStyle w:val="Hyperlink"/>
        </w:rPr>
        <w:t>https://www.health.gov.au/resources/publications/the-australian-immunisation-handbook?language=en</w:t>
      </w:r>
      <w:r w:rsidR="00E87DB8">
        <w:rPr>
          <w:rStyle w:val="Hyperlink"/>
        </w:rPr>
        <w:t>&gt;</w:t>
      </w:r>
      <w:r w:rsidR="00202B0B">
        <w:t xml:space="preserve"> </w:t>
      </w:r>
    </w:p>
    <w:p w:rsidRPr="00907CC7" w:rsidR="00462E3A" w:rsidP="007841C6" w:rsidRDefault="00000000" w14:paraId="6FE9BBE3" w14:textId="6506BC91">
      <w:pPr>
        <w:pStyle w:val="Body"/>
        <w:numPr>
          <w:ilvl w:val="0"/>
          <w:numId w:val="34"/>
        </w:numPr>
      </w:pPr>
      <w:hyperlink w:history="1" r:id="rId51">
        <w:r w:rsidRPr="00202B0B" w:rsidR="00462E3A">
          <w:rPr>
            <w:rStyle w:val="Hyperlink"/>
          </w:rPr>
          <w:t>ILAC Mutual Recognition Arrangement signatory search</w:t>
        </w:r>
      </w:hyperlink>
      <w:r w:rsidR="00E87DB8">
        <w:rPr>
          <w:rStyle w:val="Hyperlink"/>
        </w:rPr>
        <w:t xml:space="preserve"> &lt;</w:t>
      </w:r>
      <w:r w:rsidRPr="00E87DB8" w:rsidR="00E87DB8">
        <w:rPr>
          <w:rStyle w:val="Hyperlink"/>
        </w:rPr>
        <w:t>https://ilac.org/signatory-search/</w:t>
      </w:r>
      <w:r w:rsidR="00E87DB8">
        <w:rPr>
          <w:rStyle w:val="Hyperlink"/>
        </w:rPr>
        <w:t>&gt;</w:t>
      </w:r>
      <w:r w:rsidR="00202B0B">
        <w:t xml:space="preserve"> </w:t>
      </w:r>
    </w:p>
    <w:p w:rsidRPr="003A22FB" w:rsidR="00462E3A" w:rsidP="007841C6" w:rsidRDefault="00000000" w14:paraId="39C3ED1B" w14:textId="1EBDB1CE">
      <w:pPr>
        <w:pStyle w:val="Body"/>
        <w:numPr>
          <w:ilvl w:val="0"/>
          <w:numId w:val="34"/>
        </w:numPr>
      </w:pPr>
      <w:hyperlink w:history="1" r:id="rId52">
        <w:r w:rsidRPr="00D276EF" w:rsidR="00D276EF">
          <w:rPr>
            <w:rStyle w:val="Hyperlink"/>
          </w:rPr>
          <w:t>Victorian Tuberculosis Program – Preventing tuberculosis infection and disease among healthcare workers</w:t>
        </w:r>
      </w:hyperlink>
      <w:r w:rsidR="00D276EF">
        <w:t xml:space="preserve"> </w:t>
      </w:r>
      <w:hyperlink w:history="1" r:id="rId53">
        <w:r w:rsidRPr="006953DA" w:rsidR="00462E3A">
          <w:rPr>
            <w:rStyle w:val="Hyperlink"/>
          </w:rPr>
          <w:t>Victorian vaccination for healthcare workers guidelines</w:t>
        </w:r>
      </w:hyperlink>
      <w:r w:rsidR="006953DA">
        <w:t xml:space="preserve"> </w:t>
      </w:r>
      <w:hyperlink w:history="1" r:id="rId54">
        <w:r w:rsidRPr="00D276EF" w:rsidR="00D276EF">
          <w:rPr>
            <w:rStyle w:val="Hyperlink"/>
          </w:rPr>
          <w:t>&lt;https://www.thermh.org.au/services/victorian-tuberculosis-program&gt;</w:t>
        </w:r>
      </w:hyperlink>
    </w:p>
    <w:p w:rsidRPr="00907CC7" w:rsidR="00462E3A" w:rsidP="007841C6" w:rsidRDefault="00000000" w14:paraId="026C914C" w14:textId="48BF7B6D">
      <w:pPr>
        <w:pStyle w:val="Body"/>
        <w:numPr>
          <w:ilvl w:val="0"/>
          <w:numId w:val="34"/>
        </w:numPr>
        <w:rPr>
          <w:rStyle w:val="Hyperlink"/>
        </w:rPr>
      </w:pPr>
      <w:hyperlink w:history="1" r:id="rId55">
        <w:r w:rsidRPr="006953DA" w:rsidR="00462E3A">
          <w:rPr>
            <w:rStyle w:val="Hyperlink"/>
          </w:rPr>
          <w:t>Student Clinical Placements Guidance</w:t>
        </w:r>
      </w:hyperlink>
      <w:r w:rsidR="00D276EF">
        <w:rPr>
          <w:rStyle w:val="Hyperlink"/>
        </w:rPr>
        <w:t xml:space="preserve"> &lt;</w:t>
      </w:r>
      <w:r w:rsidRPr="00D276EF" w:rsidR="00D276EF">
        <w:rPr>
          <w:rStyle w:val="Hyperlink"/>
        </w:rPr>
        <w:t>https://www.health.vic.gov.au/publications/fit-testing-requirements-to-support-clinical-placements</w:t>
      </w:r>
      <w:r w:rsidR="00D276EF">
        <w:rPr>
          <w:rStyle w:val="Hyperlink"/>
        </w:rPr>
        <w:t>&gt;</w:t>
      </w:r>
    </w:p>
    <w:p w:rsidR="00462E3A" w:rsidP="00202B0B" w:rsidRDefault="00462E3A" w14:paraId="1A0EB840" w14:textId="77777777">
      <w:pPr>
        <w:spacing w:after="0" w:line="240" w:lineRule="auto"/>
        <w:rPr>
          <w:rFonts w:cs="Arial"/>
          <w:sz w:val="20"/>
        </w:rPr>
      </w:pPr>
      <w:r>
        <w:br w:type="page"/>
      </w:r>
    </w:p>
    <w:p w:rsidRPr="00FD5027" w:rsidR="00FD5027" w:rsidP="00FD5027" w:rsidRDefault="00FD5027" w14:paraId="1F224F73" w14:textId="77777777">
      <w:pPr>
        <w:pStyle w:val="Heading1"/>
        <w:kinsoku w:val="0"/>
        <w:overflowPunct w:val="0"/>
        <w:ind w:right="299"/>
        <w:rPr>
          <w:rFonts w:eastAsia="Times New Roman" w:cs="Times New Roman"/>
          <w:color w:val="FF0066"/>
          <w:kern w:val="0"/>
        </w:rPr>
      </w:pPr>
      <w:bookmarkStart w:name="bookmark15" w:id="33"/>
      <w:bookmarkStart w:name="_Toc88737252" w:id="34"/>
      <w:bookmarkEnd w:id="33"/>
      <w:r w:rsidRPr="00FD5027">
        <w:rPr>
          <w:rFonts w:eastAsia="Times New Roman" w:cs="Times New Roman"/>
          <w:color w:val="FF0066"/>
          <w:kern w:val="0"/>
        </w:rPr>
        <w:t>National Student registration</w:t>
      </w:r>
      <w:bookmarkEnd w:id="34"/>
    </w:p>
    <w:p w:rsidR="00FD5027" w:rsidP="00B54915" w:rsidRDefault="00FD5027" w14:paraId="21F7B825" w14:textId="77777777">
      <w:pPr>
        <w:pStyle w:val="Heading2"/>
        <w:rPr>
          <w:bCs/>
        </w:rPr>
      </w:pPr>
      <w:r>
        <w:t>Protocol</w:t>
      </w:r>
    </w:p>
    <w:p w:rsidR="00FD5027" w:rsidP="00BC03D1" w:rsidRDefault="00FD5027" w14:paraId="37601D5D" w14:textId="77777777">
      <w:pPr>
        <w:pStyle w:val="Body"/>
        <w:numPr>
          <w:ilvl w:val="0"/>
          <w:numId w:val="53"/>
        </w:numPr>
      </w:pPr>
      <w:r>
        <w:t>All Students of a registered health profession are required to maintain student registration with the Australian Health Practitioner Regulation Agency (AHPRA) for the duration of their Clinical Placement.</w:t>
      </w:r>
    </w:p>
    <w:p w:rsidR="00FD5027" w:rsidP="00BC03D1" w:rsidRDefault="00FD5027" w14:paraId="7D5352EC" w14:textId="77777777">
      <w:pPr>
        <w:pStyle w:val="Body"/>
        <w:numPr>
          <w:ilvl w:val="0"/>
          <w:numId w:val="53"/>
        </w:numPr>
      </w:pPr>
      <w:r>
        <w:t>In relation to Students of registered health professions, EPs</w:t>
      </w:r>
      <w:r>
        <w:rPr>
          <w:spacing w:val="-4"/>
        </w:rPr>
        <w:t xml:space="preserve"> </w:t>
      </w:r>
      <w:r>
        <w:t>must:</w:t>
      </w:r>
    </w:p>
    <w:p w:rsidR="00FD5027" w:rsidP="00BC03D1" w:rsidRDefault="00FD5027" w14:paraId="00A11549" w14:textId="77777777">
      <w:pPr>
        <w:pStyle w:val="Body"/>
        <w:numPr>
          <w:ilvl w:val="0"/>
          <w:numId w:val="54"/>
        </w:numPr>
      </w:pPr>
      <w:r>
        <w:t xml:space="preserve">Appropriately register each Student with AHPRA prior to the commencement of the Clinical Placement. It is acknowledged that AHPRA may not always issue confirmation of Student registration to the EP prior to the Clinical Placement commencing. In the case of psychology students, who are not eligible for student registration, the EP must instead sight evidence that the </w:t>
      </w:r>
      <w:proofErr w:type="gramStart"/>
      <w:r>
        <w:t>Student</w:t>
      </w:r>
      <w:proofErr w:type="gramEnd"/>
      <w:r>
        <w:t xml:space="preserve"> has provisional registration with the Psychology Board of Australia prior to the commencement of the Clinical Placement.</w:t>
      </w:r>
    </w:p>
    <w:p w:rsidR="00FD5027" w:rsidP="00BC03D1" w:rsidRDefault="00FD5027" w14:paraId="3EBA3436" w14:textId="77777777">
      <w:pPr>
        <w:pStyle w:val="Body"/>
        <w:numPr>
          <w:ilvl w:val="0"/>
          <w:numId w:val="54"/>
        </w:numPr>
      </w:pPr>
      <w:r>
        <w:t>At least four weeks before the intended commencement of each Clinical Placement, provide written confirmation (which may be via Placeright) to the CPP that each Student has been appropriately</w:t>
      </w:r>
      <w:r>
        <w:rPr>
          <w:spacing w:val="-1"/>
        </w:rPr>
        <w:t xml:space="preserve"> </w:t>
      </w:r>
      <w:r>
        <w:t>registered.</w:t>
      </w:r>
    </w:p>
    <w:p w:rsidR="00FD5027" w:rsidP="00BC03D1" w:rsidRDefault="00FD5027" w14:paraId="0871D948" w14:textId="77777777">
      <w:pPr>
        <w:pStyle w:val="Body"/>
        <w:numPr>
          <w:ilvl w:val="0"/>
          <w:numId w:val="54"/>
        </w:numPr>
      </w:pPr>
      <w:r>
        <w:t>Comply with the Health Practitioner Regulation National Law Act 2009, including</w:t>
      </w:r>
      <w:r>
        <w:rPr>
          <w:spacing w:val="-7"/>
        </w:rPr>
        <w:t xml:space="preserve"> </w:t>
      </w:r>
      <w:r>
        <w:t>by:</w:t>
      </w:r>
    </w:p>
    <w:p w:rsidR="00FD5027" w:rsidP="00BC03D1" w:rsidRDefault="00FD5027" w14:paraId="12A9600C" w14:textId="77777777">
      <w:pPr>
        <w:pStyle w:val="Body"/>
        <w:numPr>
          <w:ilvl w:val="0"/>
          <w:numId w:val="54"/>
        </w:numPr>
      </w:pPr>
      <w:r>
        <w:t xml:space="preserve">Notifying AHPRA if it reasonably believes a </w:t>
      </w:r>
      <w:proofErr w:type="gramStart"/>
      <w:r>
        <w:t>Student</w:t>
      </w:r>
      <w:proofErr w:type="gramEnd"/>
      <w:r>
        <w:t xml:space="preserve"> has an impairment that may place the public at substantial risk of harm;</w:t>
      </w:r>
      <w:r>
        <w:rPr>
          <w:spacing w:val="-5"/>
        </w:rPr>
        <w:t xml:space="preserve"> </w:t>
      </w:r>
      <w:r>
        <w:t>and</w:t>
      </w:r>
    </w:p>
    <w:p w:rsidR="00FD5027" w:rsidP="00BC03D1" w:rsidRDefault="00FD5027" w14:paraId="06D66B61" w14:textId="77777777">
      <w:pPr>
        <w:pStyle w:val="Body"/>
        <w:numPr>
          <w:ilvl w:val="0"/>
          <w:numId w:val="54"/>
        </w:numPr>
      </w:pPr>
      <w:r>
        <w:t xml:space="preserve">Notifying the CPP as soon as practicable if it is advised by AHPRA that a </w:t>
      </w:r>
      <w:proofErr w:type="gramStart"/>
      <w:r>
        <w:t>Student</w:t>
      </w:r>
      <w:proofErr w:type="gramEnd"/>
      <w:r>
        <w:t xml:space="preserve"> has had their registration suspended or a condition</w:t>
      </w:r>
      <w:r>
        <w:rPr>
          <w:spacing w:val="-5"/>
        </w:rPr>
        <w:t xml:space="preserve"> </w:t>
      </w:r>
      <w:r>
        <w:t>imposed.</w:t>
      </w:r>
    </w:p>
    <w:p w:rsidR="00FD5027" w:rsidP="007841C6" w:rsidRDefault="00FD5027" w14:paraId="6AE2127F" w14:textId="44445FCC">
      <w:pPr>
        <w:pStyle w:val="Body"/>
        <w:numPr>
          <w:ilvl w:val="0"/>
          <w:numId w:val="53"/>
        </w:numPr>
      </w:pPr>
      <w:r>
        <w:t xml:space="preserve">CPPs must not request a </w:t>
      </w:r>
      <w:proofErr w:type="gramStart"/>
      <w:r>
        <w:t>Student</w:t>
      </w:r>
      <w:proofErr w:type="gramEnd"/>
      <w:r>
        <w:t xml:space="preserve"> or EP to provide evidence of student registration, as no such evidence is made available by</w:t>
      </w:r>
      <w:r>
        <w:rPr>
          <w:spacing w:val="-4"/>
        </w:rPr>
        <w:t xml:space="preserve"> </w:t>
      </w:r>
      <w:r>
        <w:t>AHPRA.</w:t>
      </w:r>
    </w:p>
    <w:p w:rsidR="00FD5027" w:rsidP="00B54915" w:rsidRDefault="00FD5027" w14:paraId="74868A14" w14:textId="77777777">
      <w:pPr>
        <w:pStyle w:val="Heading2"/>
        <w:rPr>
          <w:bCs/>
        </w:rPr>
      </w:pPr>
      <w:r>
        <w:t>Rationale</w:t>
      </w:r>
    </w:p>
    <w:p w:rsidR="00FD5027" w:rsidP="00BC03D1" w:rsidRDefault="00FD5027" w14:paraId="686C152D" w14:textId="77777777">
      <w:pPr>
        <w:pStyle w:val="Body"/>
      </w:pPr>
      <w:r>
        <w:t>The Health Practitioner Regulation National Law (Victoria) Act 2009 states that Students enrolled in an approved program of study, or who are undertaking clinical training, must be registered as a student with their respective National</w:t>
      </w:r>
      <w:r w:rsidRPr="007D411C">
        <w:t xml:space="preserve"> </w:t>
      </w:r>
      <w:r>
        <w:t>Board.</w:t>
      </w:r>
    </w:p>
    <w:p w:rsidR="00FD5027" w:rsidP="00B54915" w:rsidRDefault="00FD5027" w14:paraId="52DF75E5" w14:textId="77777777">
      <w:pPr>
        <w:pStyle w:val="Heading2"/>
        <w:rPr>
          <w:bCs/>
        </w:rPr>
      </w:pPr>
      <w:r>
        <w:t>Resources</w:t>
      </w:r>
    </w:p>
    <w:p w:rsidR="007D411C" w:rsidP="00BC03D1" w:rsidRDefault="00000000" w14:paraId="36793DC3" w14:textId="53CC7EA4">
      <w:pPr>
        <w:pStyle w:val="Body"/>
      </w:pPr>
      <w:hyperlink w:history="1" r:id="rId56">
        <w:r w:rsidRPr="006953DA" w:rsidR="00FD5027">
          <w:rPr>
            <w:rStyle w:val="Hyperlink"/>
          </w:rPr>
          <w:t>Australian Health Practitioner Regulation Agency – Student registration</w:t>
        </w:r>
      </w:hyperlink>
      <w:r w:rsidR="00D276EF">
        <w:rPr>
          <w:rStyle w:val="Hyperlink"/>
        </w:rPr>
        <w:t xml:space="preserve"> &lt;</w:t>
      </w:r>
      <w:r w:rsidRPr="00D276EF" w:rsidR="00D276EF">
        <w:rPr>
          <w:rStyle w:val="Hyperlink"/>
        </w:rPr>
        <w:t>https://www.ahpra.gov.au/Registration/Student-Registrations.aspx</w:t>
      </w:r>
      <w:r w:rsidR="00D276EF">
        <w:rPr>
          <w:rStyle w:val="Hyperlink"/>
        </w:rPr>
        <w:t>&gt;</w:t>
      </w:r>
      <w:r w:rsidR="006953DA">
        <w:t xml:space="preserve"> </w:t>
      </w:r>
    </w:p>
    <w:p w:rsidR="007D411C" w:rsidP="00BC03D1" w:rsidRDefault="00000000" w14:paraId="6F914E46" w14:textId="79B13ACD">
      <w:pPr>
        <w:pStyle w:val="Body"/>
      </w:pPr>
      <w:hyperlink w:history="1" r:id="rId57">
        <w:r w:rsidRPr="006953DA" w:rsidR="00FD5027">
          <w:rPr>
            <w:rStyle w:val="Hyperlink"/>
          </w:rPr>
          <w:t>Health Practitioner Regulation National Law (Victoria) Act 2009</w:t>
        </w:r>
      </w:hyperlink>
      <w:r w:rsidR="006403DE">
        <w:rPr>
          <w:rStyle w:val="Hyperlink"/>
        </w:rPr>
        <w:t xml:space="preserve"> &lt;</w:t>
      </w:r>
      <w:r w:rsidRPr="006403DE" w:rsidR="006403DE">
        <w:rPr>
          <w:rStyle w:val="Hyperlink"/>
        </w:rPr>
        <w:t>https://www8.austlii.edu.au/cgi-bin/viewdb/au/legis/vic/consol_act/hprnla2009517/</w:t>
      </w:r>
      <w:r w:rsidR="006403DE">
        <w:rPr>
          <w:rStyle w:val="Hyperlink"/>
        </w:rPr>
        <w:t>&gt;</w:t>
      </w:r>
      <w:r w:rsidR="006953DA">
        <w:t xml:space="preserve"> </w:t>
      </w:r>
    </w:p>
    <w:p w:rsidRPr="00CB6081" w:rsidR="007D411C" w:rsidP="00BC03D1" w:rsidRDefault="00000000" w14:paraId="222CED04" w14:textId="3D5A41F4">
      <w:pPr>
        <w:pStyle w:val="Body"/>
        <w:rPr>
          <w:color w:val="000000"/>
        </w:rPr>
      </w:pPr>
      <w:hyperlink w:history="1" r:id="rId58">
        <w:r w:rsidRPr="006953DA" w:rsidR="00FD5027">
          <w:rPr>
            <w:rStyle w:val="Hyperlink"/>
          </w:rPr>
          <w:t>Psychology Board of Australia – Provisional registration for psychology higher degree students</w:t>
        </w:r>
      </w:hyperlink>
      <w:r w:rsidR="006403DE">
        <w:rPr>
          <w:rStyle w:val="Hyperlink"/>
        </w:rPr>
        <w:t xml:space="preserve"> &lt;</w:t>
      </w:r>
      <w:r w:rsidRPr="006403DE" w:rsidR="006403DE">
        <w:rPr>
          <w:rStyle w:val="Hyperlink"/>
        </w:rPr>
        <w:t>•%09https:/www.psychologyboard.gov.au/Registration/Provisional/Higher-Degree.aspx</w:t>
      </w:r>
      <w:r w:rsidR="006403DE">
        <w:rPr>
          <w:rStyle w:val="Hyperlink"/>
        </w:rPr>
        <w:t>&gt;</w:t>
      </w:r>
      <w:r w:rsidR="006953DA">
        <w:t xml:space="preserve"> </w:t>
      </w:r>
      <w:r w:rsidRPr="00CB6081" w:rsidR="007D411C">
        <w:rPr>
          <w:color w:val="000000"/>
        </w:rPr>
        <w:br w:type="page"/>
      </w:r>
    </w:p>
    <w:p w:rsidRPr="00FD5027" w:rsidR="00FD5027" w:rsidP="00FD5027" w:rsidRDefault="00FD5027" w14:paraId="308D86F9" w14:textId="77777777">
      <w:pPr>
        <w:pStyle w:val="Heading1"/>
        <w:kinsoku w:val="0"/>
        <w:overflowPunct w:val="0"/>
        <w:ind w:right="299"/>
        <w:rPr>
          <w:rFonts w:eastAsia="Times New Roman" w:cs="Times New Roman"/>
          <w:color w:val="FF0066"/>
          <w:kern w:val="0"/>
        </w:rPr>
      </w:pPr>
      <w:bookmarkStart w:name="bookmark16" w:id="35"/>
      <w:bookmarkStart w:name="_Toc88737253" w:id="36"/>
      <w:bookmarkEnd w:id="35"/>
      <w:r w:rsidRPr="00FD5027">
        <w:rPr>
          <w:rFonts w:eastAsia="Times New Roman" w:cs="Times New Roman"/>
          <w:color w:val="FF0066"/>
          <w:kern w:val="0"/>
        </w:rPr>
        <w:t>Student undertaking</w:t>
      </w:r>
      <w:bookmarkEnd w:id="36"/>
    </w:p>
    <w:p w:rsidR="00FD5027" w:rsidP="00B54915" w:rsidRDefault="00FD5027" w14:paraId="02F8B487" w14:textId="77777777">
      <w:pPr>
        <w:pStyle w:val="Heading2"/>
        <w:rPr>
          <w:bCs/>
        </w:rPr>
      </w:pPr>
      <w:r>
        <w:t>Protocol</w:t>
      </w:r>
    </w:p>
    <w:p w:rsidR="00FD5027" w:rsidP="00BC03D1" w:rsidRDefault="00FD5027" w14:paraId="1A3252AC" w14:textId="77777777">
      <w:pPr>
        <w:pStyle w:val="Body"/>
        <w:numPr>
          <w:ilvl w:val="0"/>
          <w:numId w:val="52"/>
        </w:numPr>
        <w:rPr/>
      </w:pPr>
      <w:bookmarkStart w:name="bookmark17" w:id="37"/>
      <w:bookmarkEnd w:id="37"/>
      <w:r w:rsidR="00FD5027">
        <w:rPr/>
        <w:t>EPs must obtain from each Student at course commencement a undertaking in the form provided at Appendix</w:t>
      </w:r>
      <w:r w:rsidR="00FD5027">
        <w:rPr>
          <w:spacing w:val="-2"/>
        </w:rPr>
        <w:t xml:space="preserve"> </w:t>
      </w:r>
      <w:r w:rsidR="00FD5027">
        <w:rPr/>
        <w:t>A.</w:t>
      </w:r>
    </w:p>
    <w:p w:rsidR="00FD5027" w:rsidP="00BC03D1" w:rsidRDefault="00FD5027" w14:paraId="179A49BC" w14:textId="77777777">
      <w:pPr>
        <w:pStyle w:val="Body"/>
        <w:numPr>
          <w:ilvl w:val="0"/>
          <w:numId w:val="52"/>
        </w:numPr>
      </w:pPr>
      <w:r>
        <w:t>At least four weeks before the intended commencement of the Clinical Placement, the EP must provide written confirmation (which may be via Placeright) to the CPP that they have performed their obligations under Protocol</w:t>
      </w:r>
      <w:r>
        <w:rPr>
          <w:spacing w:val="-2"/>
        </w:rPr>
        <w:t xml:space="preserve"> </w:t>
      </w:r>
      <w:hyperlink w:history="1" w:anchor="bookmark17">
        <w:r>
          <w:t>1 and obtained the written undertaking from the relevant Student.</w:t>
        </w:r>
      </w:hyperlink>
    </w:p>
    <w:p w:rsidR="00FD5027" w:rsidP="00BC03D1" w:rsidRDefault="00FD5027" w14:paraId="150B7316" w14:textId="77777777">
      <w:pPr>
        <w:pStyle w:val="Body"/>
        <w:numPr>
          <w:ilvl w:val="0"/>
          <w:numId w:val="52"/>
        </w:numPr>
      </w:pPr>
      <w:r>
        <w:t>If requested by the CPP, the EP must promptly provide a copy of an executed Student undertaking to the</w:t>
      </w:r>
      <w:r>
        <w:rPr>
          <w:spacing w:val="-2"/>
        </w:rPr>
        <w:t xml:space="preserve"> </w:t>
      </w:r>
      <w:r>
        <w:t>CPP.</w:t>
      </w:r>
    </w:p>
    <w:p w:rsidR="00FD5027" w:rsidP="00BC03D1" w:rsidRDefault="00FD5027" w14:paraId="734AD8E6" w14:textId="77777777">
      <w:pPr>
        <w:pStyle w:val="Body"/>
        <w:numPr>
          <w:ilvl w:val="0"/>
          <w:numId w:val="52"/>
        </w:numPr>
      </w:pPr>
      <w:r>
        <w:t>If the EP becomes aware of any breach or anticipated breach by a Student of a Student undertaking referred to in Protocol 1 above, it must immediately notify the CPP and take such action as may be necessary, including all reasonable actions instructed by the</w:t>
      </w:r>
      <w:r>
        <w:rPr>
          <w:spacing w:val="-5"/>
        </w:rPr>
        <w:t xml:space="preserve"> </w:t>
      </w:r>
      <w:r>
        <w:t>CPP.</w:t>
      </w:r>
    </w:p>
    <w:p w:rsidR="00FD5027" w:rsidP="00B54915" w:rsidRDefault="00FD5027" w14:paraId="7342BA31" w14:textId="77777777">
      <w:pPr>
        <w:pStyle w:val="Heading2"/>
        <w:rPr>
          <w:bCs/>
        </w:rPr>
      </w:pPr>
      <w:r>
        <w:t>Rationale</w:t>
      </w:r>
    </w:p>
    <w:p w:rsidR="00FD5027" w:rsidP="00BC03D1" w:rsidRDefault="00FD5027" w14:paraId="61EDEDD3" w14:textId="77777777">
      <w:pPr>
        <w:pStyle w:val="Body"/>
      </w:pPr>
      <w:r>
        <w:t>Students are not party to the Clinical Placement Agreement between CPP and EP. The student undertaking is required to confirm each Student's understanding and acceptance of their</w:t>
      </w:r>
      <w:r w:rsidRPr="007D411C">
        <w:t xml:space="preserve"> </w:t>
      </w:r>
      <w:r>
        <w:t>obligations when participating in</w:t>
      </w:r>
      <w:r w:rsidRPr="007D411C">
        <w:t xml:space="preserve"> a Clinical </w:t>
      </w:r>
      <w:r>
        <w:t>Placement.</w:t>
      </w:r>
    </w:p>
    <w:p w:rsidR="00FD5027" w:rsidP="00B54915" w:rsidRDefault="00FD5027" w14:paraId="732FDCD2" w14:textId="77777777">
      <w:pPr>
        <w:pStyle w:val="Heading2"/>
        <w:rPr>
          <w:bCs/>
        </w:rPr>
      </w:pPr>
      <w:r>
        <w:t>Resources</w:t>
      </w:r>
    </w:p>
    <w:p w:rsidR="00FD5027" w:rsidP="00BC03D1" w:rsidRDefault="00000000" w14:paraId="0E3763E5" w14:textId="1CE36668">
      <w:pPr>
        <w:pStyle w:val="Body"/>
        <w:numPr>
          <w:ilvl w:val="0"/>
          <w:numId w:val="51"/>
        </w:numPr>
      </w:pPr>
      <w:hyperlink w:history="1" r:id="rId59">
        <w:r w:rsidRPr="006A6174" w:rsidR="00FD5027">
          <w:rPr>
            <w:rStyle w:val="Hyperlink"/>
          </w:rPr>
          <w:t>Health Records Act 2001</w:t>
        </w:r>
      </w:hyperlink>
      <w:r w:rsidR="006403DE">
        <w:rPr>
          <w:rStyle w:val="Hyperlink"/>
        </w:rPr>
        <w:t xml:space="preserve"> &lt;</w:t>
      </w:r>
      <w:r w:rsidRPr="006403DE" w:rsidR="006403DE">
        <w:rPr>
          <w:rStyle w:val="Hyperlink"/>
        </w:rPr>
        <w:t>https://www8.austlii.edu.au/cgi-bin/viewdb/au/legis/vic/consol_act/hra2001144/</w:t>
      </w:r>
      <w:r w:rsidR="006403DE">
        <w:rPr>
          <w:rStyle w:val="Hyperlink"/>
        </w:rPr>
        <w:t>&gt;</w:t>
      </w:r>
      <w:r w:rsidR="006A6174">
        <w:t xml:space="preserve"> </w:t>
      </w:r>
    </w:p>
    <w:p w:rsidRPr="00597040" w:rsidR="007D411C" w:rsidP="00BC03D1" w:rsidRDefault="00000000" w14:paraId="7207608E" w14:textId="7B5F2FB2">
      <w:pPr>
        <w:pStyle w:val="Body"/>
        <w:numPr>
          <w:ilvl w:val="0"/>
          <w:numId w:val="51"/>
        </w:numPr>
        <w:rPr>
          <w:color w:val="000000"/>
        </w:rPr>
      </w:pPr>
      <w:hyperlink w:history="1" r:id="rId60">
        <w:r w:rsidRPr="006A6174" w:rsidR="00FD5027">
          <w:rPr>
            <w:rStyle w:val="Hyperlink"/>
          </w:rPr>
          <w:t>Privacy and Data Protection Act 2014</w:t>
        </w:r>
      </w:hyperlink>
      <w:r w:rsidR="006403DE">
        <w:rPr>
          <w:rStyle w:val="Hyperlink"/>
        </w:rPr>
        <w:t xml:space="preserve"> &lt;</w:t>
      </w:r>
      <w:r w:rsidRPr="006403DE" w:rsidR="006403DE">
        <w:rPr>
          <w:rStyle w:val="Hyperlink"/>
        </w:rPr>
        <w:t>•%09%20https:/www8.austlii.edu.au/cgi-bin/viewdb/au/legis/vic/consol_act/padpa2014271/</w:t>
      </w:r>
      <w:r w:rsidR="006403DE">
        <w:rPr>
          <w:rStyle w:val="Hyperlink"/>
        </w:rPr>
        <w:t>&gt;</w:t>
      </w:r>
      <w:r w:rsidRPr="00597040" w:rsidR="007D411C">
        <w:rPr>
          <w:color w:val="000000"/>
        </w:rPr>
        <w:br w:type="page"/>
      </w:r>
    </w:p>
    <w:p w:rsidRPr="00FD5027" w:rsidR="00FD5027" w:rsidP="00FD5027" w:rsidRDefault="00FD5027" w14:paraId="201019B4" w14:textId="77777777">
      <w:pPr>
        <w:pStyle w:val="Heading1"/>
        <w:kinsoku w:val="0"/>
        <w:overflowPunct w:val="0"/>
        <w:ind w:right="299"/>
        <w:rPr>
          <w:rFonts w:eastAsia="Times New Roman" w:cs="Times New Roman"/>
          <w:color w:val="FF0066"/>
          <w:kern w:val="0"/>
        </w:rPr>
      </w:pPr>
      <w:bookmarkStart w:name="bookmark18" w:id="38"/>
      <w:bookmarkStart w:name="_Toc88737254" w:id="39"/>
      <w:bookmarkEnd w:id="38"/>
      <w:r w:rsidRPr="00FD5027">
        <w:rPr>
          <w:rFonts w:eastAsia="Times New Roman" w:cs="Times New Roman"/>
          <w:color w:val="FF0066"/>
          <w:kern w:val="0"/>
        </w:rPr>
        <w:t>Learning objectives</w:t>
      </w:r>
      <w:bookmarkEnd w:id="39"/>
    </w:p>
    <w:p w:rsidR="00FD5027" w:rsidP="00B54915" w:rsidRDefault="00FD5027" w14:paraId="15E708E7" w14:textId="77777777">
      <w:pPr>
        <w:pStyle w:val="Heading2"/>
        <w:rPr>
          <w:bCs/>
        </w:rPr>
      </w:pPr>
      <w:r>
        <w:t>Protocol</w:t>
      </w:r>
    </w:p>
    <w:p w:rsidR="00FD5027" w:rsidP="00BC03D1" w:rsidRDefault="00FD5027" w14:paraId="5B4D5651" w14:textId="6D84CE14">
      <w:pPr>
        <w:pStyle w:val="Body"/>
        <w:numPr>
          <w:ilvl w:val="0"/>
          <w:numId w:val="50"/>
        </w:numPr>
      </w:pPr>
      <w:r>
        <w:t>Learning objectives for each Clinical Placement should be provided to Students prior to the</w:t>
      </w:r>
      <w:r>
        <w:rPr>
          <w:spacing w:val="-10"/>
        </w:rPr>
        <w:t xml:space="preserve"> </w:t>
      </w:r>
      <w:r>
        <w:t>Placement.</w:t>
      </w:r>
    </w:p>
    <w:p w:rsidR="00FD5027" w:rsidP="00BC03D1" w:rsidRDefault="00FD5027" w14:paraId="40F53772" w14:textId="77777777">
      <w:pPr>
        <w:pStyle w:val="Body"/>
        <w:numPr>
          <w:ilvl w:val="0"/>
          <w:numId w:val="50"/>
        </w:numPr>
        <w:rPr>
          <w:rFonts w:cs="Arial"/>
          <w:sz w:val="20"/>
        </w:rPr>
      </w:pPr>
      <w:r>
        <w:rPr>
          <w:rFonts w:cs="Arial"/>
          <w:sz w:val="20"/>
        </w:rPr>
        <w:t>EPs must discuss the goals of Placement with CPPs prior to the Clinical Placement and provide learning objectives on request (which may be via</w:t>
      </w:r>
      <w:r>
        <w:rPr>
          <w:rFonts w:cs="Arial"/>
          <w:spacing w:val="-6"/>
          <w:sz w:val="20"/>
        </w:rPr>
        <w:t xml:space="preserve"> </w:t>
      </w:r>
      <w:r>
        <w:rPr>
          <w:rFonts w:cs="Arial"/>
          <w:sz w:val="20"/>
        </w:rPr>
        <w:t>Placeright).</w:t>
      </w:r>
    </w:p>
    <w:p w:rsidR="00FD5027" w:rsidP="00BC03D1" w:rsidRDefault="00FD5027" w14:paraId="1A5CD7F9" w14:textId="77777777">
      <w:pPr>
        <w:pStyle w:val="Body"/>
        <w:numPr>
          <w:ilvl w:val="0"/>
          <w:numId w:val="50"/>
        </w:numPr>
        <w:rPr>
          <w:rFonts w:cs="Arial"/>
          <w:sz w:val="20"/>
        </w:rPr>
      </w:pPr>
      <w:r>
        <w:rPr>
          <w:rFonts w:cs="Arial"/>
          <w:sz w:val="20"/>
        </w:rPr>
        <w:t>Where CPP staff will contribute to the assessment of Student performance on Clinical Placement, EPs and CPPs must discuss this prior to the Placement commencing. Information about assessment may be provided via</w:t>
      </w:r>
      <w:r>
        <w:rPr>
          <w:rFonts w:cs="Arial"/>
          <w:spacing w:val="-2"/>
          <w:sz w:val="20"/>
        </w:rPr>
        <w:t xml:space="preserve"> </w:t>
      </w:r>
      <w:r>
        <w:rPr>
          <w:rFonts w:cs="Arial"/>
          <w:sz w:val="20"/>
        </w:rPr>
        <w:t>Placeright.</w:t>
      </w:r>
    </w:p>
    <w:p w:rsidR="00FD5027" w:rsidP="00B54915" w:rsidRDefault="00FD5027" w14:paraId="121C8997" w14:textId="77777777">
      <w:pPr>
        <w:pStyle w:val="Heading2"/>
        <w:rPr>
          <w:bCs/>
        </w:rPr>
      </w:pPr>
      <w:r>
        <w:t>Rationale</w:t>
      </w:r>
    </w:p>
    <w:p w:rsidR="00FD5027" w:rsidP="00BC03D1" w:rsidRDefault="00FD5027" w14:paraId="6BD72578" w14:textId="77777777">
      <w:pPr>
        <w:pStyle w:val="Body"/>
      </w:pPr>
      <w:r>
        <w:t>A discussion of Clinical Placement learning objectives prior to each Clinical Placement enables the EP and CPP to manage the Clinical Placement so that students’ learning objectives can be met. An understanding of these learning objectives is necessary if CPPs contribute to the assessment of Student</w:t>
      </w:r>
      <w:r w:rsidRPr="007D411C">
        <w:t xml:space="preserve"> </w:t>
      </w:r>
      <w:r>
        <w:t>performance.</w:t>
      </w:r>
    </w:p>
    <w:p w:rsidR="007D411C" w:rsidP="00BC03D1" w:rsidRDefault="007D411C" w14:paraId="276533E7" w14:textId="6B274645">
      <w:pPr>
        <w:pStyle w:val="Body"/>
        <w:rPr>
          <w:rFonts w:cs="Arial" w:eastAsiaTheme="minorEastAsia"/>
          <w:sz w:val="20"/>
          <w:lang w:eastAsia="zh-CN"/>
        </w:rPr>
      </w:pPr>
      <w:r>
        <w:br w:type="page"/>
      </w:r>
    </w:p>
    <w:p w:rsidRPr="00FD5027" w:rsidR="00FD5027" w:rsidP="00FD5027" w:rsidRDefault="00FD5027" w14:paraId="47952B9D" w14:textId="77777777">
      <w:pPr>
        <w:pStyle w:val="Heading1"/>
        <w:kinsoku w:val="0"/>
        <w:overflowPunct w:val="0"/>
        <w:ind w:right="299"/>
        <w:rPr>
          <w:rFonts w:eastAsia="Times New Roman" w:cs="Times New Roman"/>
          <w:color w:val="FF0066"/>
          <w:kern w:val="0"/>
        </w:rPr>
      </w:pPr>
      <w:bookmarkStart w:name="bookmark19" w:id="40"/>
      <w:bookmarkStart w:name="_Toc88737255" w:id="41"/>
      <w:bookmarkEnd w:id="40"/>
      <w:r w:rsidRPr="00FD5027">
        <w:rPr>
          <w:rFonts w:eastAsia="Times New Roman" w:cs="Times New Roman"/>
          <w:color w:val="FF0066"/>
          <w:kern w:val="0"/>
        </w:rPr>
        <w:t>Orientation</w:t>
      </w:r>
      <w:bookmarkEnd w:id="41"/>
    </w:p>
    <w:p w:rsidR="00FD5027" w:rsidP="00BC03D1" w:rsidRDefault="00FD5027" w14:paraId="491853D0" w14:textId="77777777">
      <w:pPr>
        <w:pStyle w:val="Body"/>
      </w:pPr>
      <w:r>
        <w:t>Orientation provided by CPPs ensures that Students are equipped to engage in learning activities at a particular Clinical Placement site. Whether delivered in person or online, orientation should address: the structure, function and code of conduct of the organisation; IT systems; safety and emergency procedures, including those relating to occupational aggression and violence, workplace injury and claims of harassment and bullying; quality and infection control; mandatory training (</w:t>
      </w:r>
      <w:proofErr w:type="spellStart"/>
      <w:r>
        <w:t>eg</w:t>
      </w:r>
      <w:proofErr w:type="spellEnd"/>
      <w:r>
        <w:t xml:space="preserve"> hand hygiene); privacy and confidentiality; scope of practice; student support; any specific organisational and/or professional</w:t>
      </w:r>
      <w:r>
        <w:rPr>
          <w:spacing w:val="-4"/>
        </w:rPr>
        <w:t xml:space="preserve"> </w:t>
      </w:r>
      <w:r>
        <w:t>requirements.</w:t>
      </w:r>
    </w:p>
    <w:p w:rsidR="00FD5027" w:rsidP="00BC03D1" w:rsidRDefault="00FD5027" w14:paraId="45542655" w14:textId="77777777">
      <w:pPr>
        <w:pStyle w:val="Body"/>
      </w:pPr>
      <w:r>
        <w:t>Orientation programs vary according to the needs of different cohorts of Students and the setting of Clinical Placements but there are many common elements. Information included in staff orientation programs is also relevant to Students, however CPPs are encouraged to reduce unnecessary repetition of training for Students.</w:t>
      </w:r>
    </w:p>
    <w:p w:rsidR="00FD5027" w:rsidP="00BC03D1" w:rsidRDefault="00FD5027" w14:paraId="484F6791" w14:textId="2A7B2105">
      <w:pPr>
        <w:pStyle w:val="Body"/>
        <w:rPr>
          <w:color w:val="000000"/>
        </w:rPr>
      </w:pPr>
      <w:r>
        <w:t xml:space="preserve">The BPCLE Framework Resource Kit includes guidelines and templates that can assist CPPs to develop an </w:t>
      </w:r>
      <w:r w:rsidRPr="006403DE">
        <w:t xml:space="preserve">orientation program for </w:t>
      </w:r>
      <w:hyperlink w:history="1" r:id="rId61">
        <w:r w:rsidRPr="006403DE" w:rsidR="006403DE">
          <w:rPr>
            <w:rStyle w:val="Hyperlink"/>
          </w:rPr>
          <w:t>Student Clinical Placements</w:t>
        </w:r>
      </w:hyperlink>
      <w:r w:rsidR="006403DE">
        <w:t xml:space="preserve"> </w:t>
      </w:r>
      <w:hyperlink w:history="1" r:id="rId62">
        <w:r w:rsidRPr="006403DE" w:rsidR="006403DE">
          <w:rPr>
            <w:rStyle w:val="Hyperlink"/>
          </w:rPr>
          <w:t>&lt;Student%20Clinical%20Placements.%20https:/www.health.vic.gov.au/education-and-training/best-practice-clinical-learning-environment-bpcle-framework&gt;</w:t>
        </w:r>
      </w:hyperlink>
      <w:r w:rsidR="006403DE">
        <w:t xml:space="preserve"> </w:t>
      </w:r>
    </w:p>
    <w:p w:rsidR="00FD5027" w:rsidP="00BC03D1" w:rsidRDefault="00FD5027" w14:paraId="2944F39A" w14:textId="400EC722">
      <w:pPr>
        <w:pStyle w:val="Body"/>
      </w:pPr>
      <w:r>
        <w:t>EPs and CPPs should work together to provide other information relevant to Clinical Placements, including details of transport and parking. Students who require accommodation during the Clinical Placement should be provided with information on accommodation options well in advance of the</w:t>
      </w:r>
      <w:r w:rsidRPr="007D411C">
        <w:t xml:space="preserve"> Clinical </w:t>
      </w:r>
      <w:r>
        <w:t>Placement.</w:t>
      </w:r>
    </w:p>
    <w:p w:rsidR="007D411C" w:rsidRDefault="007D411C" w14:paraId="6765DAE6" w14:textId="464706C7">
      <w:pPr>
        <w:spacing w:after="0" w:line="240" w:lineRule="auto"/>
        <w:rPr>
          <w:rFonts w:cs="Arial" w:eastAsiaTheme="minorEastAsia"/>
          <w:sz w:val="20"/>
          <w:lang w:eastAsia="zh-CN"/>
        </w:rPr>
      </w:pPr>
      <w:r>
        <w:br w:type="page"/>
      </w:r>
    </w:p>
    <w:p w:rsidRPr="00FD5027" w:rsidR="00FD5027" w:rsidP="00FD5027" w:rsidRDefault="00FD5027" w14:paraId="7615E415" w14:textId="77777777">
      <w:pPr>
        <w:pStyle w:val="Heading1"/>
        <w:kinsoku w:val="0"/>
        <w:overflowPunct w:val="0"/>
        <w:ind w:right="299"/>
        <w:rPr>
          <w:rFonts w:eastAsia="Times New Roman" w:cs="Times New Roman"/>
          <w:color w:val="FF0066"/>
          <w:kern w:val="0"/>
        </w:rPr>
      </w:pPr>
      <w:bookmarkStart w:name="bookmark20" w:id="42"/>
      <w:bookmarkStart w:name="_Toc88737256" w:id="43"/>
      <w:bookmarkEnd w:id="42"/>
      <w:r w:rsidRPr="00FD5027">
        <w:rPr>
          <w:rFonts w:eastAsia="Times New Roman" w:cs="Times New Roman"/>
          <w:color w:val="FF0066"/>
          <w:kern w:val="0"/>
        </w:rPr>
        <w:t>Appendix A - Student Undertaking</w:t>
      </w:r>
      <w:bookmarkEnd w:id="43"/>
    </w:p>
    <w:p w:rsidR="00FD5027" w:rsidP="00B54915" w:rsidRDefault="00FD5027" w14:paraId="40DBE394" w14:textId="77777777">
      <w:pPr>
        <w:pStyle w:val="Heading2"/>
        <w:rPr>
          <w:bCs/>
        </w:rPr>
      </w:pPr>
      <w:r>
        <w:t>Student details</w:t>
      </w:r>
    </w:p>
    <w:p w:rsidR="00FD5027" w:rsidP="00FD5027" w:rsidRDefault="00FD5027" w14:paraId="4EB6789C" w14:textId="77777777">
      <w:pPr>
        <w:pStyle w:val="BodyText"/>
        <w:kinsoku w:val="0"/>
        <w:overflowPunct w:val="0"/>
        <w:spacing w:before="0"/>
        <w:ind w:left="0" w:firstLine="0"/>
        <w:rPr>
          <w:b/>
          <w:bCs/>
        </w:rPr>
      </w:pPr>
    </w:p>
    <w:p w:rsidR="00FD5027" w:rsidP="00FD5027" w:rsidRDefault="00FD5027" w14:paraId="493DDC54" w14:textId="7777777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235"/>
        <w:gridCol w:w="4284"/>
        <w:gridCol w:w="2755"/>
      </w:tblGrid>
      <w:tr w:rsidR="00FD5027" w:rsidTr="007D292D" w14:paraId="09AE15FD" w14:textId="77777777">
        <w:trPr>
          <w:trHeight w:val="329" w:hRule="exact"/>
        </w:trPr>
        <w:tc>
          <w:tcPr>
            <w:tcW w:w="2235" w:type="dxa"/>
            <w:tcBorders>
              <w:top w:val="nil"/>
              <w:left w:val="nil"/>
              <w:bottom w:val="nil"/>
              <w:right w:val="nil"/>
            </w:tcBorders>
          </w:tcPr>
          <w:p w:rsidR="00FD5027" w:rsidP="007D292D" w:rsidRDefault="00FD5027" w14:paraId="653A4C51" w14:textId="77777777">
            <w:pPr>
              <w:pStyle w:val="TableParagraph"/>
              <w:kinsoku w:val="0"/>
              <w:overflowPunct w:val="0"/>
              <w:spacing w:line="205" w:lineRule="exact"/>
              <w:ind w:left="200"/>
            </w:pPr>
            <w:r>
              <w:rPr>
                <w:rFonts w:ascii="Arial" w:hAnsi="Arial" w:cs="Arial"/>
                <w:sz w:val="20"/>
                <w:szCs w:val="20"/>
              </w:rPr>
              <w:t>Name of</w:t>
            </w:r>
            <w:r>
              <w:rPr>
                <w:rFonts w:ascii="Arial" w:hAnsi="Arial" w:cs="Arial"/>
                <w:spacing w:val="-2"/>
                <w:sz w:val="20"/>
                <w:szCs w:val="20"/>
              </w:rPr>
              <w:t xml:space="preserve"> </w:t>
            </w:r>
            <w:r>
              <w:rPr>
                <w:rFonts w:ascii="Arial" w:hAnsi="Arial" w:cs="Arial"/>
                <w:sz w:val="20"/>
                <w:szCs w:val="20"/>
              </w:rPr>
              <w:t>student:</w:t>
            </w:r>
          </w:p>
        </w:tc>
        <w:tc>
          <w:tcPr>
            <w:tcW w:w="4284" w:type="dxa"/>
            <w:tcBorders>
              <w:top w:val="nil"/>
              <w:left w:val="nil"/>
              <w:bottom w:val="single" w:color="808080" w:sz="4" w:space="0"/>
              <w:right w:val="nil"/>
            </w:tcBorders>
          </w:tcPr>
          <w:p w:rsidR="00FD5027" w:rsidP="007D292D" w:rsidRDefault="00FD5027" w14:paraId="088EBC69" w14:textId="77777777"/>
        </w:tc>
        <w:tc>
          <w:tcPr>
            <w:tcW w:w="2755" w:type="dxa"/>
            <w:tcBorders>
              <w:top w:val="nil"/>
              <w:left w:val="nil"/>
              <w:bottom w:val="single" w:color="808080" w:sz="4" w:space="0"/>
              <w:right w:val="nil"/>
            </w:tcBorders>
          </w:tcPr>
          <w:p w:rsidR="00FD5027" w:rsidP="007D292D" w:rsidRDefault="00FD5027" w14:paraId="66DEBAB8" w14:textId="77777777"/>
        </w:tc>
      </w:tr>
      <w:tr w:rsidR="00FD5027" w:rsidTr="007D292D" w14:paraId="47DF875F" w14:textId="77777777">
        <w:trPr>
          <w:trHeight w:val="577" w:hRule="exact"/>
        </w:trPr>
        <w:tc>
          <w:tcPr>
            <w:tcW w:w="2235" w:type="dxa"/>
            <w:tcBorders>
              <w:top w:val="nil"/>
              <w:left w:val="nil"/>
              <w:bottom w:val="nil"/>
              <w:right w:val="nil"/>
            </w:tcBorders>
          </w:tcPr>
          <w:p w:rsidR="00FD5027" w:rsidP="007D292D" w:rsidRDefault="00FD5027" w14:paraId="768E4906" w14:textId="77777777">
            <w:pPr>
              <w:pStyle w:val="TableParagraph"/>
              <w:kinsoku w:val="0"/>
              <w:overflowPunct w:val="0"/>
              <w:spacing w:before="4"/>
              <w:rPr>
                <w:rFonts w:ascii="Arial" w:hAnsi="Arial" w:cs="Arial"/>
                <w:b/>
                <w:bCs/>
                <w:sz w:val="19"/>
                <w:szCs w:val="19"/>
              </w:rPr>
            </w:pPr>
          </w:p>
          <w:p w:rsidR="00FD5027" w:rsidP="007D292D" w:rsidRDefault="00FD5027" w14:paraId="4B945B46" w14:textId="77777777">
            <w:pPr>
              <w:pStyle w:val="TableParagraph"/>
              <w:kinsoku w:val="0"/>
              <w:overflowPunct w:val="0"/>
              <w:ind w:left="200"/>
            </w:pPr>
            <w:r>
              <w:rPr>
                <w:rFonts w:ascii="Arial" w:hAnsi="Arial" w:cs="Arial"/>
                <w:sz w:val="20"/>
                <w:szCs w:val="20"/>
              </w:rPr>
              <w:t>Education provider:</w:t>
            </w:r>
          </w:p>
        </w:tc>
        <w:tc>
          <w:tcPr>
            <w:tcW w:w="4284" w:type="dxa"/>
            <w:tcBorders>
              <w:top w:val="single" w:color="808080" w:sz="4" w:space="0"/>
              <w:left w:val="nil"/>
              <w:bottom w:val="single" w:color="808080" w:sz="4" w:space="0"/>
              <w:right w:val="nil"/>
            </w:tcBorders>
          </w:tcPr>
          <w:p w:rsidR="00FD5027" w:rsidP="007D292D" w:rsidRDefault="00FD5027" w14:paraId="157E5C15" w14:textId="77777777"/>
        </w:tc>
        <w:tc>
          <w:tcPr>
            <w:tcW w:w="2755" w:type="dxa"/>
            <w:tcBorders>
              <w:top w:val="single" w:color="808080" w:sz="4" w:space="0"/>
              <w:left w:val="nil"/>
              <w:bottom w:val="single" w:color="808080" w:sz="4" w:space="0"/>
              <w:right w:val="nil"/>
            </w:tcBorders>
          </w:tcPr>
          <w:p w:rsidR="00FD5027" w:rsidP="007D292D" w:rsidRDefault="00FD5027" w14:paraId="2B9F4854" w14:textId="77777777">
            <w:pPr>
              <w:pStyle w:val="TableParagraph"/>
              <w:kinsoku w:val="0"/>
              <w:overflowPunct w:val="0"/>
              <w:spacing w:before="11"/>
              <w:rPr>
                <w:rFonts w:ascii="Arial" w:hAnsi="Arial" w:cs="Arial"/>
                <w:b/>
                <w:bCs/>
                <w:sz w:val="18"/>
                <w:szCs w:val="18"/>
              </w:rPr>
            </w:pPr>
          </w:p>
          <w:p w:rsidR="00FD5027" w:rsidP="007D292D" w:rsidRDefault="00FD5027" w14:paraId="18A688EC" w14:textId="77777777">
            <w:pPr>
              <w:pStyle w:val="TableParagraph"/>
              <w:kinsoku w:val="0"/>
              <w:overflowPunct w:val="0"/>
              <w:ind w:left="107"/>
            </w:pPr>
            <w:r>
              <w:rPr>
                <w:rFonts w:ascii="Arial" w:hAnsi="Arial" w:cs="Arial"/>
                <w:sz w:val="20"/>
                <w:szCs w:val="20"/>
              </w:rPr>
              <w:t>Student</w:t>
            </w:r>
            <w:r>
              <w:rPr>
                <w:rFonts w:ascii="Arial" w:hAnsi="Arial" w:cs="Arial"/>
                <w:spacing w:val="-1"/>
                <w:sz w:val="20"/>
                <w:szCs w:val="20"/>
              </w:rPr>
              <w:t xml:space="preserve"> </w:t>
            </w:r>
            <w:r>
              <w:rPr>
                <w:rFonts w:ascii="Arial" w:hAnsi="Arial" w:cs="Arial"/>
                <w:sz w:val="20"/>
                <w:szCs w:val="20"/>
              </w:rPr>
              <w:t>ID:</w:t>
            </w:r>
          </w:p>
        </w:tc>
      </w:tr>
      <w:tr w:rsidR="00FD5027" w:rsidTr="007D292D" w14:paraId="10763951" w14:textId="77777777">
        <w:trPr>
          <w:trHeight w:val="577" w:hRule="exact"/>
        </w:trPr>
        <w:tc>
          <w:tcPr>
            <w:tcW w:w="2235" w:type="dxa"/>
            <w:tcBorders>
              <w:top w:val="nil"/>
              <w:left w:val="nil"/>
              <w:bottom w:val="nil"/>
              <w:right w:val="nil"/>
            </w:tcBorders>
          </w:tcPr>
          <w:p w:rsidR="00FD5027" w:rsidP="007D292D" w:rsidRDefault="00FD5027" w14:paraId="655925D8" w14:textId="77777777">
            <w:pPr>
              <w:pStyle w:val="TableParagraph"/>
              <w:kinsoku w:val="0"/>
              <w:overflowPunct w:val="0"/>
              <w:spacing w:before="4"/>
              <w:rPr>
                <w:rFonts w:ascii="Arial" w:hAnsi="Arial" w:cs="Arial"/>
                <w:b/>
                <w:bCs/>
                <w:sz w:val="19"/>
                <w:szCs w:val="19"/>
              </w:rPr>
            </w:pPr>
          </w:p>
          <w:p w:rsidR="00FD5027" w:rsidP="007D292D" w:rsidRDefault="00FD5027" w14:paraId="280DC39C" w14:textId="77777777">
            <w:pPr>
              <w:pStyle w:val="TableParagraph"/>
              <w:kinsoku w:val="0"/>
              <w:overflowPunct w:val="0"/>
              <w:ind w:left="200"/>
            </w:pPr>
            <w:r>
              <w:rPr>
                <w:rFonts w:ascii="Arial" w:hAnsi="Arial" w:cs="Arial"/>
                <w:sz w:val="20"/>
                <w:szCs w:val="20"/>
              </w:rPr>
              <w:t>Course</w:t>
            </w:r>
            <w:r>
              <w:rPr>
                <w:rFonts w:ascii="Arial" w:hAnsi="Arial" w:cs="Arial"/>
                <w:spacing w:val="-2"/>
                <w:sz w:val="20"/>
                <w:szCs w:val="20"/>
              </w:rPr>
              <w:t xml:space="preserve"> </w:t>
            </w:r>
            <w:r>
              <w:rPr>
                <w:rFonts w:ascii="Arial" w:hAnsi="Arial" w:cs="Arial"/>
                <w:sz w:val="20"/>
                <w:szCs w:val="20"/>
              </w:rPr>
              <w:t>name:</w:t>
            </w:r>
          </w:p>
        </w:tc>
        <w:tc>
          <w:tcPr>
            <w:tcW w:w="4284" w:type="dxa"/>
            <w:tcBorders>
              <w:top w:val="single" w:color="808080" w:sz="4" w:space="0"/>
              <w:left w:val="nil"/>
              <w:bottom w:val="single" w:color="808080" w:sz="4" w:space="0"/>
              <w:right w:val="nil"/>
            </w:tcBorders>
          </w:tcPr>
          <w:p w:rsidR="00FD5027" w:rsidP="007D292D" w:rsidRDefault="00FD5027" w14:paraId="3315FFFB" w14:textId="77777777"/>
        </w:tc>
        <w:tc>
          <w:tcPr>
            <w:tcW w:w="2755" w:type="dxa"/>
            <w:tcBorders>
              <w:top w:val="single" w:color="808080" w:sz="4" w:space="0"/>
              <w:left w:val="nil"/>
              <w:bottom w:val="single" w:color="808080" w:sz="4" w:space="0"/>
              <w:right w:val="nil"/>
            </w:tcBorders>
          </w:tcPr>
          <w:p w:rsidR="00FD5027" w:rsidP="007D292D" w:rsidRDefault="00FD5027" w14:paraId="6E09FE85" w14:textId="77777777"/>
        </w:tc>
      </w:tr>
      <w:tr w:rsidR="00FD5027" w:rsidTr="007D292D" w14:paraId="00F3D185" w14:textId="77777777">
        <w:trPr>
          <w:trHeight w:val="577" w:hRule="exact"/>
        </w:trPr>
        <w:tc>
          <w:tcPr>
            <w:tcW w:w="2235" w:type="dxa"/>
            <w:tcBorders>
              <w:top w:val="nil"/>
              <w:left w:val="nil"/>
              <w:bottom w:val="nil"/>
              <w:right w:val="nil"/>
            </w:tcBorders>
          </w:tcPr>
          <w:p w:rsidR="00FD5027" w:rsidP="007D292D" w:rsidRDefault="00FD5027" w14:paraId="22819BCA" w14:textId="77777777">
            <w:pPr>
              <w:pStyle w:val="TableParagraph"/>
              <w:kinsoku w:val="0"/>
              <w:overflowPunct w:val="0"/>
              <w:spacing w:before="4"/>
              <w:rPr>
                <w:rFonts w:ascii="Arial" w:hAnsi="Arial" w:cs="Arial"/>
                <w:b/>
                <w:bCs/>
                <w:sz w:val="19"/>
                <w:szCs w:val="19"/>
              </w:rPr>
            </w:pPr>
          </w:p>
          <w:p w:rsidR="00FD5027" w:rsidP="007D292D" w:rsidRDefault="00FD5027" w14:paraId="6142532C" w14:textId="77777777">
            <w:pPr>
              <w:pStyle w:val="TableParagraph"/>
              <w:kinsoku w:val="0"/>
              <w:overflowPunct w:val="0"/>
              <w:ind w:left="200"/>
            </w:pPr>
            <w:r>
              <w:rPr>
                <w:rFonts w:ascii="Arial" w:hAnsi="Arial" w:cs="Arial"/>
                <w:sz w:val="20"/>
                <w:szCs w:val="20"/>
              </w:rPr>
              <w:t>Email</w:t>
            </w:r>
            <w:r>
              <w:rPr>
                <w:rFonts w:ascii="Arial" w:hAnsi="Arial" w:cs="Arial"/>
                <w:spacing w:val="-1"/>
                <w:sz w:val="20"/>
                <w:szCs w:val="20"/>
              </w:rPr>
              <w:t xml:space="preserve"> </w:t>
            </w:r>
            <w:r>
              <w:rPr>
                <w:rFonts w:ascii="Arial" w:hAnsi="Arial" w:cs="Arial"/>
                <w:sz w:val="20"/>
                <w:szCs w:val="20"/>
              </w:rPr>
              <w:t>address:</w:t>
            </w:r>
          </w:p>
        </w:tc>
        <w:tc>
          <w:tcPr>
            <w:tcW w:w="4284" w:type="dxa"/>
            <w:tcBorders>
              <w:top w:val="single" w:color="808080" w:sz="4" w:space="0"/>
              <w:left w:val="nil"/>
              <w:bottom w:val="single" w:color="808080" w:sz="4" w:space="0"/>
              <w:right w:val="nil"/>
            </w:tcBorders>
          </w:tcPr>
          <w:p w:rsidR="00FD5027" w:rsidP="007D292D" w:rsidRDefault="00FD5027" w14:paraId="487DA111" w14:textId="77777777"/>
        </w:tc>
        <w:tc>
          <w:tcPr>
            <w:tcW w:w="2755" w:type="dxa"/>
            <w:tcBorders>
              <w:top w:val="single" w:color="808080" w:sz="4" w:space="0"/>
              <w:left w:val="nil"/>
              <w:bottom w:val="single" w:color="808080" w:sz="4" w:space="0"/>
              <w:right w:val="nil"/>
            </w:tcBorders>
          </w:tcPr>
          <w:p w:rsidR="00FD5027" w:rsidP="007D292D" w:rsidRDefault="00FD5027" w14:paraId="1698DA1A" w14:textId="77777777"/>
        </w:tc>
      </w:tr>
      <w:tr w:rsidR="00FD5027" w:rsidTr="007D292D" w14:paraId="22DD0F69" w14:textId="77777777">
        <w:trPr>
          <w:trHeight w:val="577" w:hRule="exact"/>
        </w:trPr>
        <w:tc>
          <w:tcPr>
            <w:tcW w:w="2235" w:type="dxa"/>
            <w:tcBorders>
              <w:top w:val="nil"/>
              <w:left w:val="nil"/>
              <w:bottom w:val="nil"/>
              <w:right w:val="nil"/>
            </w:tcBorders>
          </w:tcPr>
          <w:p w:rsidR="00FD5027" w:rsidP="007D292D" w:rsidRDefault="00FD5027" w14:paraId="24B98607" w14:textId="77777777">
            <w:pPr>
              <w:pStyle w:val="TableParagraph"/>
              <w:kinsoku w:val="0"/>
              <w:overflowPunct w:val="0"/>
              <w:spacing w:before="4"/>
              <w:rPr>
                <w:rFonts w:ascii="Arial" w:hAnsi="Arial" w:cs="Arial"/>
                <w:b/>
                <w:bCs/>
                <w:sz w:val="19"/>
                <w:szCs w:val="19"/>
              </w:rPr>
            </w:pPr>
          </w:p>
          <w:p w:rsidR="00FD5027" w:rsidP="007D292D" w:rsidRDefault="00FD5027" w14:paraId="7C57828C" w14:textId="77777777">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4284" w:type="dxa"/>
            <w:tcBorders>
              <w:top w:val="single" w:color="808080" w:sz="4" w:space="0"/>
              <w:left w:val="nil"/>
              <w:bottom w:val="single" w:color="808080" w:sz="4" w:space="0"/>
              <w:right w:val="nil"/>
            </w:tcBorders>
          </w:tcPr>
          <w:p w:rsidR="00FD5027" w:rsidP="007D292D" w:rsidRDefault="00FD5027" w14:paraId="44382F8E" w14:textId="77777777"/>
        </w:tc>
        <w:tc>
          <w:tcPr>
            <w:tcW w:w="2755" w:type="dxa"/>
            <w:tcBorders>
              <w:top w:val="single" w:color="808080" w:sz="4" w:space="0"/>
              <w:left w:val="nil"/>
              <w:bottom w:val="single" w:color="808080" w:sz="4" w:space="0"/>
              <w:right w:val="nil"/>
            </w:tcBorders>
          </w:tcPr>
          <w:p w:rsidR="00FD5027" w:rsidP="007D292D" w:rsidRDefault="00FD5027" w14:paraId="3A853207" w14:textId="77777777"/>
        </w:tc>
      </w:tr>
    </w:tbl>
    <w:p w:rsidR="00FD5027" w:rsidP="00FD5027" w:rsidRDefault="00FD5027" w14:paraId="15A4F2F5" w14:textId="77777777">
      <w:pPr>
        <w:pStyle w:val="BodyText"/>
        <w:kinsoku w:val="0"/>
        <w:overflowPunct w:val="0"/>
        <w:spacing w:before="9"/>
        <w:ind w:left="0" w:firstLine="0"/>
        <w:rPr>
          <w:b/>
          <w:bCs/>
          <w:sz w:val="18"/>
          <w:szCs w:val="18"/>
        </w:rPr>
      </w:pPr>
    </w:p>
    <w:p w:rsidR="00FD5027" w:rsidP="00FD5027" w:rsidRDefault="00FD5027" w14:paraId="7409633D" w14:textId="77777777">
      <w:pPr>
        <w:pStyle w:val="BodyText"/>
        <w:kinsoku w:val="0"/>
        <w:overflowPunct w:val="0"/>
        <w:spacing w:before="69"/>
        <w:ind w:right="299" w:firstLine="0"/>
        <w:rPr>
          <w:sz w:val="24"/>
          <w:szCs w:val="24"/>
        </w:rPr>
      </w:pPr>
      <w:r>
        <w:rPr>
          <w:b/>
          <w:bCs/>
          <w:sz w:val="24"/>
          <w:szCs w:val="24"/>
        </w:rPr>
        <w:t>Emergency contact</w:t>
      </w:r>
      <w:r>
        <w:rPr>
          <w:b/>
          <w:bCs/>
          <w:spacing w:val="-3"/>
          <w:sz w:val="24"/>
          <w:szCs w:val="24"/>
        </w:rPr>
        <w:t xml:space="preserve"> </w:t>
      </w:r>
      <w:r>
        <w:rPr>
          <w:b/>
          <w:bCs/>
          <w:sz w:val="24"/>
          <w:szCs w:val="24"/>
        </w:rPr>
        <w:t>details</w:t>
      </w:r>
    </w:p>
    <w:p w:rsidR="00FD5027" w:rsidP="00FD5027" w:rsidRDefault="00FD5027" w14:paraId="27310AE1" w14:textId="77777777">
      <w:pPr>
        <w:pStyle w:val="BodyText"/>
        <w:kinsoku w:val="0"/>
        <w:overflowPunct w:val="0"/>
        <w:spacing w:before="0"/>
        <w:ind w:left="0" w:firstLine="0"/>
        <w:rPr>
          <w:b/>
          <w:bCs/>
        </w:rPr>
      </w:pPr>
    </w:p>
    <w:p w:rsidR="00FD5027" w:rsidP="00FD5027" w:rsidRDefault="00FD5027" w14:paraId="1F7B2CFC" w14:textId="7777777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679"/>
        <w:gridCol w:w="6595"/>
      </w:tblGrid>
      <w:tr w:rsidR="00FD5027" w:rsidTr="007D292D" w14:paraId="04A14BA7" w14:textId="77777777">
        <w:trPr>
          <w:trHeight w:val="329" w:hRule="exact"/>
        </w:trPr>
        <w:tc>
          <w:tcPr>
            <w:tcW w:w="2679" w:type="dxa"/>
            <w:tcBorders>
              <w:top w:val="nil"/>
              <w:left w:val="nil"/>
              <w:bottom w:val="nil"/>
              <w:right w:val="nil"/>
            </w:tcBorders>
          </w:tcPr>
          <w:p w:rsidR="00FD5027" w:rsidP="007D292D" w:rsidRDefault="00FD5027" w14:paraId="537991D1" w14:textId="77777777">
            <w:pPr>
              <w:pStyle w:val="TableParagraph"/>
              <w:kinsoku w:val="0"/>
              <w:overflowPunct w:val="0"/>
              <w:spacing w:line="205" w:lineRule="exact"/>
              <w:ind w:left="200"/>
            </w:pPr>
            <w:r>
              <w:rPr>
                <w:rFonts w:ascii="Arial" w:hAnsi="Arial" w:cs="Arial"/>
                <w:sz w:val="20"/>
                <w:szCs w:val="20"/>
              </w:rPr>
              <w:t>Emergency contact</w:t>
            </w:r>
            <w:r>
              <w:rPr>
                <w:rFonts w:ascii="Arial" w:hAnsi="Arial" w:cs="Arial"/>
                <w:spacing w:val="-2"/>
                <w:sz w:val="20"/>
                <w:szCs w:val="20"/>
              </w:rPr>
              <w:t xml:space="preserve"> </w:t>
            </w:r>
            <w:r>
              <w:rPr>
                <w:rFonts w:ascii="Arial" w:hAnsi="Arial" w:cs="Arial"/>
                <w:sz w:val="20"/>
                <w:szCs w:val="20"/>
              </w:rPr>
              <w:t>name:</w:t>
            </w:r>
          </w:p>
        </w:tc>
        <w:tc>
          <w:tcPr>
            <w:tcW w:w="6595" w:type="dxa"/>
            <w:tcBorders>
              <w:top w:val="nil"/>
              <w:left w:val="nil"/>
              <w:bottom w:val="single" w:color="808080" w:sz="4" w:space="0"/>
              <w:right w:val="nil"/>
            </w:tcBorders>
          </w:tcPr>
          <w:p w:rsidR="00FD5027" w:rsidP="007D292D" w:rsidRDefault="00FD5027" w14:paraId="79DBE9B2" w14:textId="77777777"/>
        </w:tc>
      </w:tr>
      <w:tr w:rsidR="00FD5027" w:rsidTr="007D292D" w14:paraId="2492A351" w14:textId="77777777">
        <w:trPr>
          <w:trHeight w:val="577" w:hRule="exact"/>
        </w:trPr>
        <w:tc>
          <w:tcPr>
            <w:tcW w:w="2679" w:type="dxa"/>
            <w:tcBorders>
              <w:top w:val="nil"/>
              <w:left w:val="nil"/>
              <w:bottom w:val="nil"/>
              <w:right w:val="nil"/>
            </w:tcBorders>
          </w:tcPr>
          <w:p w:rsidR="00FD5027" w:rsidP="007D292D" w:rsidRDefault="00FD5027" w14:paraId="3ADFEE0E" w14:textId="77777777">
            <w:pPr>
              <w:pStyle w:val="TableParagraph"/>
              <w:kinsoku w:val="0"/>
              <w:overflowPunct w:val="0"/>
              <w:spacing w:before="4"/>
              <w:rPr>
                <w:rFonts w:ascii="Arial" w:hAnsi="Arial" w:cs="Arial"/>
                <w:b/>
                <w:bCs/>
                <w:sz w:val="19"/>
                <w:szCs w:val="19"/>
              </w:rPr>
            </w:pPr>
          </w:p>
          <w:p w:rsidR="00FD5027" w:rsidP="007D292D" w:rsidRDefault="00FD5027" w14:paraId="3BBC6541" w14:textId="77777777">
            <w:pPr>
              <w:pStyle w:val="TableParagraph"/>
              <w:kinsoku w:val="0"/>
              <w:overflowPunct w:val="0"/>
              <w:ind w:left="200"/>
            </w:pPr>
            <w:r>
              <w:rPr>
                <w:rFonts w:ascii="Arial" w:hAnsi="Arial" w:cs="Arial"/>
                <w:sz w:val="20"/>
                <w:szCs w:val="20"/>
              </w:rPr>
              <w:t>Relationship:</w:t>
            </w:r>
          </w:p>
        </w:tc>
        <w:tc>
          <w:tcPr>
            <w:tcW w:w="6595" w:type="dxa"/>
            <w:tcBorders>
              <w:top w:val="single" w:color="808080" w:sz="4" w:space="0"/>
              <w:left w:val="nil"/>
              <w:bottom w:val="single" w:color="808080" w:sz="4" w:space="0"/>
              <w:right w:val="nil"/>
            </w:tcBorders>
          </w:tcPr>
          <w:p w:rsidR="00FD5027" w:rsidP="007D292D" w:rsidRDefault="00FD5027" w14:paraId="4585441B" w14:textId="77777777"/>
        </w:tc>
      </w:tr>
      <w:tr w:rsidR="00FD5027" w:rsidTr="007D292D" w14:paraId="66A20FD2" w14:textId="77777777">
        <w:trPr>
          <w:trHeight w:val="577" w:hRule="exact"/>
        </w:trPr>
        <w:tc>
          <w:tcPr>
            <w:tcW w:w="2679" w:type="dxa"/>
            <w:tcBorders>
              <w:top w:val="nil"/>
              <w:left w:val="nil"/>
              <w:bottom w:val="nil"/>
              <w:right w:val="nil"/>
            </w:tcBorders>
          </w:tcPr>
          <w:p w:rsidR="00FD5027" w:rsidP="007D292D" w:rsidRDefault="00FD5027" w14:paraId="2890164C" w14:textId="77777777">
            <w:pPr>
              <w:pStyle w:val="TableParagraph"/>
              <w:kinsoku w:val="0"/>
              <w:overflowPunct w:val="0"/>
              <w:spacing w:before="4"/>
              <w:rPr>
                <w:rFonts w:ascii="Arial" w:hAnsi="Arial" w:cs="Arial"/>
                <w:b/>
                <w:bCs/>
                <w:sz w:val="19"/>
                <w:szCs w:val="19"/>
              </w:rPr>
            </w:pPr>
          </w:p>
          <w:p w:rsidR="00FD5027" w:rsidP="007D292D" w:rsidRDefault="00FD5027" w14:paraId="3AB41A1B" w14:textId="77777777">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6595" w:type="dxa"/>
            <w:tcBorders>
              <w:top w:val="single" w:color="808080" w:sz="4" w:space="0"/>
              <w:left w:val="nil"/>
              <w:bottom w:val="single" w:color="808080" w:sz="4" w:space="0"/>
              <w:right w:val="nil"/>
            </w:tcBorders>
          </w:tcPr>
          <w:p w:rsidR="00FD5027" w:rsidP="007D292D" w:rsidRDefault="00FD5027" w14:paraId="2A5A5600" w14:textId="77777777"/>
        </w:tc>
      </w:tr>
    </w:tbl>
    <w:p w:rsidR="00FD5027" w:rsidP="00FD5027" w:rsidRDefault="00FD5027" w14:paraId="7245D29D" w14:textId="77777777">
      <w:pPr>
        <w:pStyle w:val="BodyText"/>
        <w:kinsoku w:val="0"/>
        <w:overflowPunct w:val="0"/>
        <w:spacing w:before="9"/>
        <w:ind w:left="0" w:firstLine="0"/>
        <w:rPr>
          <w:b/>
          <w:bCs/>
          <w:sz w:val="18"/>
          <w:szCs w:val="18"/>
        </w:rPr>
      </w:pPr>
    </w:p>
    <w:p w:rsidR="00FD5027" w:rsidP="00FD5027" w:rsidRDefault="00FD5027" w14:paraId="7BADBD61" w14:textId="77777777">
      <w:pPr>
        <w:pStyle w:val="BodyText"/>
        <w:kinsoku w:val="0"/>
        <w:overflowPunct w:val="0"/>
        <w:spacing w:before="69"/>
        <w:ind w:right="299" w:firstLine="0"/>
        <w:rPr>
          <w:sz w:val="24"/>
          <w:szCs w:val="24"/>
        </w:rPr>
      </w:pPr>
      <w:r>
        <w:rPr>
          <w:b/>
          <w:bCs/>
          <w:sz w:val="24"/>
          <w:szCs w:val="24"/>
        </w:rPr>
        <w:t>Acknowledgement and</w:t>
      </w:r>
      <w:r>
        <w:rPr>
          <w:b/>
          <w:bCs/>
          <w:spacing w:val="-3"/>
          <w:sz w:val="24"/>
          <w:szCs w:val="24"/>
        </w:rPr>
        <w:t xml:space="preserve"> </w:t>
      </w:r>
      <w:r>
        <w:rPr>
          <w:b/>
          <w:bCs/>
          <w:sz w:val="24"/>
          <w:szCs w:val="24"/>
        </w:rPr>
        <w:t>undertaking</w:t>
      </w:r>
    </w:p>
    <w:p w:rsidR="00FD5027" w:rsidP="00BC03D1" w:rsidRDefault="00FD5027" w14:paraId="53472541" w14:textId="77777777">
      <w:pPr>
        <w:pStyle w:val="Body"/>
      </w:pPr>
      <w:r>
        <w:t>I acknowledge</w:t>
      </w:r>
      <w:r>
        <w:rPr>
          <w:spacing w:val="-1"/>
        </w:rPr>
        <w:t xml:space="preserve"> </w:t>
      </w:r>
      <w:r>
        <w:t>that:</w:t>
      </w:r>
    </w:p>
    <w:p w:rsidR="00FD5027" w:rsidP="00DC1283" w:rsidRDefault="00FD5027" w14:paraId="6B6D018E" w14:textId="77777777">
      <w:pPr>
        <w:pStyle w:val="Body"/>
        <w:numPr>
          <w:ilvl w:val="0"/>
          <w:numId w:val="49"/>
        </w:numPr>
      </w:pPr>
      <w:r>
        <w:t>I am not an employee of the Clinical Placement Provider for the purpose of</w:t>
      </w:r>
      <w:r>
        <w:rPr>
          <w:spacing w:val="-4"/>
        </w:rPr>
        <w:t xml:space="preserve"> </w:t>
      </w:r>
      <w:proofErr w:type="gramStart"/>
      <w:r>
        <w:t>Placement;</w:t>
      </w:r>
      <w:proofErr w:type="gramEnd"/>
    </w:p>
    <w:p w:rsidR="00FD5027" w:rsidP="00DC1283" w:rsidRDefault="00FD5027" w14:paraId="4FE1A7B6" w14:textId="77777777">
      <w:pPr>
        <w:pStyle w:val="Body"/>
        <w:numPr>
          <w:ilvl w:val="0"/>
          <w:numId w:val="49"/>
        </w:numPr>
      </w:pPr>
      <w:r>
        <w:t>I am familiar with the Australian Charter of Healthcare</w:t>
      </w:r>
      <w:r>
        <w:rPr>
          <w:spacing w:val="-7"/>
        </w:rPr>
        <w:t xml:space="preserve"> </w:t>
      </w:r>
      <w:proofErr w:type="gramStart"/>
      <w:r>
        <w:t>Rights;</w:t>
      </w:r>
      <w:proofErr w:type="gramEnd"/>
    </w:p>
    <w:p w:rsidR="00FD5027" w:rsidP="00DC1283" w:rsidRDefault="00FD5027" w14:paraId="1EEBC62A" w14:textId="77777777">
      <w:pPr>
        <w:pStyle w:val="Body"/>
        <w:numPr>
          <w:ilvl w:val="0"/>
          <w:numId w:val="49"/>
        </w:numPr>
      </w:pPr>
      <w:r>
        <w:t>I am aware that unlawful disclosure of patient information is a criminal</w:t>
      </w:r>
      <w:r>
        <w:rPr>
          <w:spacing w:val="-3"/>
        </w:rPr>
        <w:t xml:space="preserve"> </w:t>
      </w:r>
      <w:proofErr w:type="gramStart"/>
      <w:r>
        <w:t>offence;</w:t>
      </w:r>
      <w:proofErr w:type="gramEnd"/>
    </w:p>
    <w:p w:rsidR="00DC1283" w:rsidP="00DC1283" w:rsidRDefault="00FD5027" w14:paraId="6934AC57" w14:textId="77777777">
      <w:pPr>
        <w:pStyle w:val="Body"/>
        <w:numPr>
          <w:ilvl w:val="0"/>
          <w:numId w:val="49"/>
        </w:numPr>
      </w:pPr>
      <w:r>
        <w:t>I have informed my education provider and provided all relevant details</w:t>
      </w:r>
      <w:r>
        <w:rPr>
          <w:spacing w:val="-5"/>
        </w:rPr>
        <w:t xml:space="preserve"> </w:t>
      </w:r>
      <w:r>
        <w:t>if:</w:t>
      </w:r>
    </w:p>
    <w:p w:rsidR="00BC03D1" w:rsidP="00BC03D1" w:rsidRDefault="00FD5027" w14:paraId="7B093856" w14:textId="77777777">
      <w:pPr>
        <w:pStyle w:val="Body"/>
        <w:numPr>
          <w:ilvl w:val="1"/>
          <w:numId w:val="49"/>
        </w:numPr>
      </w:pPr>
      <w:r>
        <w:t>I have ever had any restrictions on my student registration with the relevant National</w:t>
      </w:r>
      <w:r w:rsidRPr="00DC1283">
        <w:rPr>
          <w:spacing w:val="-10"/>
        </w:rPr>
        <w:t xml:space="preserve"> </w:t>
      </w:r>
      <w:proofErr w:type="gramStart"/>
      <w:r>
        <w:t>Board;</w:t>
      </w:r>
      <w:proofErr w:type="gramEnd"/>
    </w:p>
    <w:p w:rsidR="00FD5027" w:rsidP="00BC03D1" w:rsidRDefault="00FD5027" w14:paraId="18328D69" w14:textId="025E69B0">
      <w:pPr>
        <w:pStyle w:val="Body"/>
        <w:numPr>
          <w:ilvl w:val="1"/>
          <w:numId w:val="49"/>
        </w:numPr>
      </w:pPr>
      <w:r>
        <w:t>I have ever been disciplined by a relevant professional</w:t>
      </w:r>
      <w:r w:rsidRPr="00BC03D1">
        <w:rPr>
          <w:spacing w:val="-6"/>
        </w:rPr>
        <w:t xml:space="preserve"> </w:t>
      </w:r>
      <w:proofErr w:type="gramStart"/>
      <w:r>
        <w:t>body;</w:t>
      </w:r>
      <w:proofErr w:type="gramEnd"/>
    </w:p>
    <w:p w:rsidR="00FD5027" w:rsidP="00DC1283" w:rsidRDefault="00FD5027" w14:paraId="6667BC19" w14:textId="77777777">
      <w:pPr>
        <w:pStyle w:val="Body"/>
        <w:numPr>
          <w:ilvl w:val="1"/>
          <w:numId w:val="47"/>
        </w:numPr>
      </w:pPr>
      <w:r>
        <w:t>I have ever been imprisoned or found guilty of a violent or sex</w:t>
      </w:r>
      <w:r>
        <w:rPr>
          <w:spacing w:val="-7"/>
        </w:rPr>
        <w:t xml:space="preserve"> </w:t>
      </w:r>
      <w:proofErr w:type="gramStart"/>
      <w:r>
        <w:t>offence;</w:t>
      </w:r>
      <w:proofErr w:type="gramEnd"/>
    </w:p>
    <w:p w:rsidR="00FD5027" w:rsidP="00DC1283" w:rsidRDefault="00FD5027" w14:paraId="34A80BCF" w14:textId="77777777">
      <w:pPr>
        <w:pStyle w:val="Body"/>
        <w:numPr>
          <w:ilvl w:val="1"/>
          <w:numId w:val="47"/>
        </w:numPr>
      </w:pPr>
      <w:r>
        <w:t>I have been found guilty of a criminal offence (other than a minor traffic offence) in the past 10 years in either Australia or overseas;</w:t>
      </w:r>
      <w:r>
        <w:rPr>
          <w:spacing w:val="-1"/>
        </w:rPr>
        <w:t xml:space="preserve"> </w:t>
      </w:r>
      <w:r>
        <w:t>or</w:t>
      </w:r>
    </w:p>
    <w:p w:rsidR="00FD5027" w:rsidP="00DC1283" w:rsidRDefault="00FD5027" w14:paraId="2DD9E04A" w14:textId="77777777">
      <w:pPr>
        <w:pStyle w:val="Body"/>
        <w:numPr>
          <w:ilvl w:val="1"/>
          <w:numId w:val="47"/>
        </w:numPr>
      </w:pPr>
      <w:r>
        <w:t>I am currently subject to charges or under investigation for a criminal offence (other than a minor traffic</w:t>
      </w:r>
      <w:r>
        <w:rPr>
          <w:spacing w:val="-2"/>
        </w:rPr>
        <w:t xml:space="preserve"> </w:t>
      </w:r>
      <w:r>
        <w:t>offence).</w:t>
      </w:r>
    </w:p>
    <w:p w:rsidR="00FD5027" w:rsidP="00FD5027" w:rsidRDefault="00FD5027" w14:paraId="7687AD71" w14:textId="4D064CD8">
      <w:pPr>
        <w:pStyle w:val="BodyText"/>
        <w:kinsoku w:val="0"/>
        <w:overflowPunct w:val="0"/>
        <w:spacing w:before="6"/>
        <w:ind w:left="0" w:firstLine="0"/>
        <w:rPr>
          <w:sz w:val="24"/>
          <w:szCs w:val="24"/>
        </w:rPr>
      </w:pPr>
    </w:p>
    <w:p w:rsidR="007D411C" w:rsidP="00FD5027" w:rsidRDefault="007D411C" w14:paraId="05BEC8FF" w14:textId="77777777">
      <w:pPr>
        <w:pStyle w:val="BodyText"/>
        <w:kinsoku w:val="0"/>
        <w:overflowPunct w:val="0"/>
        <w:spacing w:before="6"/>
        <w:ind w:left="0" w:firstLine="0"/>
        <w:rPr>
          <w:sz w:val="24"/>
          <w:szCs w:val="24"/>
        </w:rPr>
      </w:pPr>
    </w:p>
    <w:p w:rsidR="00FD5027" w:rsidP="00FD5027" w:rsidRDefault="00FD5027" w14:paraId="4E15C7E1" w14:textId="77777777">
      <w:pPr>
        <w:pStyle w:val="BodyText"/>
        <w:kinsoku w:val="0"/>
        <w:overflowPunct w:val="0"/>
        <w:spacing w:before="0"/>
        <w:ind w:right="299" w:firstLine="0"/>
      </w:pPr>
      <w:r>
        <w:t>In relation to my Clinical Placements, I undertake</w:t>
      </w:r>
      <w:r>
        <w:rPr>
          <w:spacing w:val="-6"/>
        </w:rPr>
        <w:t xml:space="preserve"> </w:t>
      </w:r>
      <w:r>
        <w:t>that:</w:t>
      </w:r>
    </w:p>
    <w:p w:rsidR="00FD5027" w:rsidP="00DC1283" w:rsidRDefault="00FD5027" w14:paraId="34A1D815" w14:textId="77777777">
      <w:pPr>
        <w:pStyle w:val="Body"/>
        <w:numPr>
          <w:ilvl w:val="0"/>
          <w:numId w:val="45"/>
        </w:numPr>
      </w:pPr>
      <w:r>
        <w:t>I will not communicate, publish or release any confidential information of any Clinical Placement Provider and will keep all patient information strictly</w:t>
      </w:r>
      <w:r>
        <w:rPr>
          <w:spacing w:val="-4"/>
        </w:rPr>
        <w:t xml:space="preserve"> </w:t>
      </w:r>
      <w:proofErr w:type="gramStart"/>
      <w:r>
        <w:t>confidential;</w:t>
      </w:r>
      <w:proofErr w:type="gramEnd"/>
    </w:p>
    <w:p w:rsidR="007D411C" w:rsidP="00DC1283" w:rsidRDefault="00FD5027" w14:paraId="4E0265C0" w14:textId="77777777">
      <w:pPr>
        <w:pStyle w:val="Body"/>
        <w:numPr>
          <w:ilvl w:val="0"/>
          <w:numId w:val="45"/>
        </w:numPr>
      </w:pPr>
      <w:r w:rsidRPr="007D411C">
        <w:t xml:space="preserve">I will comply with all policies, procedures and reasonable directions of each Clinical Placement </w:t>
      </w:r>
      <w:proofErr w:type="gramStart"/>
      <w:r w:rsidRPr="007D411C">
        <w:t>Provider;</w:t>
      </w:r>
      <w:proofErr w:type="gramEnd"/>
    </w:p>
    <w:p w:rsidRPr="007D411C" w:rsidR="00FD5027" w:rsidP="00DC1283" w:rsidRDefault="00FD5027" w14:paraId="049C6A3D" w14:textId="5C3A9210">
      <w:pPr>
        <w:pStyle w:val="Body"/>
        <w:numPr>
          <w:ilvl w:val="0"/>
          <w:numId w:val="45"/>
        </w:numPr>
      </w:pPr>
      <w:r w:rsidRPr="007D411C">
        <w:t>I will behave at all times in such a way as to cause no unreasonable or unnecessary disruption to the routines or procedures of a Clinical Placement Provider or its patients or</w:t>
      </w:r>
      <w:r w:rsidRPr="007D411C">
        <w:rPr>
          <w:spacing w:val="-11"/>
        </w:rPr>
        <w:t xml:space="preserve"> </w:t>
      </w:r>
      <w:proofErr w:type="gramStart"/>
      <w:r w:rsidRPr="007D411C">
        <w:t>staff;</w:t>
      </w:r>
      <w:proofErr w:type="gramEnd"/>
    </w:p>
    <w:p w:rsidR="00FD5027" w:rsidP="00DC1283" w:rsidRDefault="00FD5027" w14:paraId="7FA46181" w14:textId="77777777">
      <w:pPr>
        <w:pStyle w:val="Body"/>
        <w:numPr>
          <w:ilvl w:val="0"/>
          <w:numId w:val="45"/>
        </w:numPr>
      </w:pPr>
      <w:r>
        <w:t>I will promptly notify both my education provider and my Clinical Placement Provider</w:t>
      </w:r>
      <w:r>
        <w:rPr>
          <w:spacing w:val="-14"/>
        </w:rPr>
        <w:t xml:space="preserve"> </w:t>
      </w:r>
      <w:r>
        <w:t>if:</w:t>
      </w:r>
    </w:p>
    <w:p w:rsidR="00FD5027" w:rsidP="00DC1283" w:rsidRDefault="00FD5027" w14:paraId="603D7D4D" w14:textId="77777777">
      <w:pPr>
        <w:pStyle w:val="Numberloweralphaindent"/>
      </w:pPr>
      <w:r>
        <w:t>I am unable to attend Placement as scheduled for any</w:t>
      </w:r>
      <w:r>
        <w:rPr>
          <w:spacing w:val="-6"/>
        </w:rPr>
        <w:t xml:space="preserve"> </w:t>
      </w:r>
      <w:proofErr w:type="gramStart"/>
      <w:r>
        <w:t>reason;</w:t>
      </w:r>
      <w:proofErr w:type="gramEnd"/>
    </w:p>
    <w:p w:rsidR="00FD5027" w:rsidP="00DC1283" w:rsidRDefault="00FD5027" w14:paraId="31FCCFCF" w14:textId="77777777">
      <w:pPr>
        <w:pStyle w:val="Numberloweralphaindent"/>
      </w:pPr>
      <w:r>
        <w:t>I feel unwell or my health status</w:t>
      </w:r>
      <w:r>
        <w:rPr>
          <w:spacing w:val="-5"/>
        </w:rPr>
        <w:t xml:space="preserve"> </w:t>
      </w:r>
      <w:proofErr w:type="gramStart"/>
      <w:r>
        <w:t>changes;</w:t>
      </w:r>
      <w:proofErr w:type="gramEnd"/>
    </w:p>
    <w:p w:rsidR="00FD5027" w:rsidP="00DC1283" w:rsidRDefault="00FD5027" w14:paraId="4ABD1410" w14:textId="77777777">
      <w:pPr>
        <w:pStyle w:val="Numberloweralphaindent"/>
      </w:pPr>
      <w:r>
        <w:t>Any accident or incident</w:t>
      </w:r>
      <w:r>
        <w:rPr>
          <w:spacing w:val="-4"/>
        </w:rPr>
        <w:t xml:space="preserve"> </w:t>
      </w:r>
      <w:proofErr w:type="gramStart"/>
      <w:r>
        <w:t>occurs;</w:t>
      </w:r>
      <w:proofErr w:type="gramEnd"/>
    </w:p>
    <w:p w:rsidR="00FD5027" w:rsidP="00DC1283" w:rsidRDefault="00FD5027" w14:paraId="52B777D0" w14:textId="77777777">
      <w:pPr>
        <w:pStyle w:val="Numberloweralphaindent"/>
      </w:pPr>
      <w:r>
        <w:t>Any restrictions are placed on my student registration with the relevant National</w:t>
      </w:r>
      <w:r>
        <w:rPr>
          <w:spacing w:val="-8"/>
        </w:rPr>
        <w:t xml:space="preserve"> </w:t>
      </w:r>
      <w:proofErr w:type="gramStart"/>
      <w:r>
        <w:t>Board;</w:t>
      </w:r>
      <w:proofErr w:type="gramEnd"/>
    </w:p>
    <w:p w:rsidR="00FD5027" w:rsidP="00DC1283" w:rsidRDefault="00FD5027" w14:paraId="637C43C5" w14:textId="77777777">
      <w:pPr>
        <w:pStyle w:val="Numberloweralphaindent"/>
      </w:pPr>
      <w:r>
        <w:t>I am disciplined by a relevant professional</w:t>
      </w:r>
      <w:r>
        <w:rPr>
          <w:spacing w:val="-5"/>
        </w:rPr>
        <w:t xml:space="preserve"> </w:t>
      </w:r>
      <w:proofErr w:type="gramStart"/>
      <w:r>
        <w:t>body;</w:t>
      </w:r>
      <w:proofErr w:type="gramEnd"/>
    </w:p>
    <w:p w:rsidR="00FD5027" w:rsidP="00DC1283" w:rsidRDefault="00FD5027" w14:paraId="3140DB45" w14:textId="77777777">
      <w:pPr>
        <w:pStyle w:val="Numberloweralphaindent"/>
      </w:pPr>
      <w:r>
        <w:t>I am found guilty of a criminal offence (other than a minor traffic offence);</w:t>
      </w:r>
      <w:r>
        <w:rPr>
          <w:spacing w:val="-8"/>
        </w:rPr>
        <w:t xml:space="preserve"> </w:t>
      </w:r>
      <w:r>
        <w:t>or</w:t>
      </w:r>
    </w:p>
    <w:p w:rsidR="00FD5027" w:rsidP="00DC1283" w:rsidRDefault="00FD5027" w14:paraId="2028C5D4" w14:textId="77777777">
      <w:pPr>
        <w:pStyle w:val="Numberloweralphaindent"/>
      </w:pPr>
      <w:r>
        <w:t>I am charged or investigated for a criminal offence (other than a minor traffic</w:t>
      </w:r>
      <w:r>
        <w:rPr>
          <w:spacing w:val="-13"/>
        </w:rPr>
        <w:t xml:space="preserve"> </w:t>
      </w:r>
      <w:r>
        <w:t>offence).</w:t>
      </w:r>
    </w:p>
    <w:p w:rsidR="00FD5027" w:rsidP="00FD5027" w:rsidRDefault="00FD5027" w14:paraId="573A0EBC" w14:textId="77777777">
      <w:pPr>
        <w:pStyle w:val="BodyText"/>
        <w:kinsoku w:val="0"/>
        <w:overflowPunct w:val="0"/>
        <w:spacing w:before="0"/>
        <w:ind w:left="0" w:firstLine="0"/>
      </w:pPr>
    </w:p>
    <w:p w:rsidR="00FD5027" w:rsidP="00FD5027" w:rsidRDefault="00FD5027" w14:paraId="69542F64" w14:textId="77777777">
      <w:pPr>
        <w:pStyle w:val="BodyText"/>
        <w:kinsoku w:val="0"/>
        <w:overflowPunct w:val="0"/>
        <w:spacing w:before="0"/>
        <w:ind w:left="0" w:firstLine="0"/>
      </w:pPr>
    </w:p>
    <w:p w:rsidR="00FD5027" w:rsidP="00FD5027" w:rsidRDefault="00FD5027" w14:paraId="5DAAFB26" w14:textId="77777777">
      <w:pPr>
        <w:pStyle w:val="BodyText"/>
        <w:kinsoku w:val="0"/>
        <w:overflowPunct w:val="0"/>
        <w:spacing w:before="0"/>
        <w:ind w:left="0" w:firstLine="0"/>
      </w:pPr>
    </w:p>
    <w:p w:rsidR="00FD5027" w:rsidP="00FD5027" w:rsidRDefault="00FD5027" w14:paraId="0371C942" w14:textId="77777777">
      <w:pPr>
        <w:pStyle w:val="BodyText"/>
        <w:kinsoku w:val="0"/>
        <w:overflowPunct w:val="0"/>
        <w:spacing w:before="3"/>
        <w:ind w:left="0" w:firstLine="0"/>
        <w:rPr>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4591"/>
        <w:gridCol w:w="918"/>
        <w:gridCol w:w="3673"/>
      </w:tblGrid>
      <w:tr w:rsidR="00FD5027" w:rsidTr="007D292D" w14:paraId="5DEA1F6F" w14:textId="77777777">
        <w:trPr>
          <w:trHeight w:val="271" w:hRule="exact"/>
        </w:trPr>
        <w:tc>
          <w:tcPr>
            <w:tcW w:w="4591" w:type="dxa"/>
            <w:tcBorders>
              <w:top w:val="single" w:color="808080" w:sz="4" w:space="0"/>
              <w:left w:val="nil"/>
              <w:bottom w:val="nil"/>
              <w:right w:val="nil"/>
            </w:tcBorders>
          </w:tcPr>
          <w:p w:rsidR="00FD5027" w:rsidP="007D292D" w:rsidRDefault="00FD5027" w14:paraId="3F42A465" w14:textId="77777777">
            <w:pPr>
              <w:pStyle w:val="TableParagraph"/>
              <w:kinsoku w:val="0"/>
              <w:overflowPunct w:val="0"/>
              <w:spacing w:before="40"/>
              <w:ind w:left="107"/>
            </w:pPr>
            <w:r>
              <w:rPr>
                <w:rFonts w:ascii="Arial" w:hAnsi="Arial" w:cs="Arial"/>
                <w:sz w:val="20"/>
                <w:szCs w:val="20"/>
              </w:rPr>
              <w:t>Signature of student</w:t>
            </w:r>
          </w:p>
        </w:tc>
        <w:tc>
          <w:tcPr>
            <w:tcW w:w="918" w:type="dxa"/>
            <w:tcBorders>
              <w:top w:val="nil"/>
              <w:left w:val="nil"/>
              <w:bottom w:val="nil"/>
              <w:right w:val="nil"/>
            </w:tcBorders>
          </w:tcPr>
          <w:p w:rsidR="00FD5027" w:rsidP="007D292D" w:rsidRDefault="00FD5027" w14:paraId="7AA9921A" w14:textId="77777777"/>
        </w:tc>
        <w:tc>
          <w:tcPr>
            <w:tcW w:w="3673" w:type="dxa"/>
            <w:tcBorders>
              <w:top w:val="single" w:color="808080" w:sz="4" w:space="0"/>
              <w:left w:val="nil"/>
              <w:bottom w:val="nil"/>
              <w:right w:val="nil"/>
            </w:tcBorders>
          </w:tcPr>
          <w:p w:rsidR="00FD5027" w:rsidP="007D292D" w:rsidRDefault="00FD5027" w14:paraId="5656E05C" w14:textId="77777777">
            <w:pPr>
              <w:pStyle w:val="TableParagraph"/>
              <w:kinsoku w:val="0"/>
              <w:overflowPunct w:val="0"/>
              <w:spacing w:before="40"/>
              <w:ind w:left="107"/>
            </w:pPr>
            <w:r>
              <w:rPr>
                <w:rFonts w:ascii="Arial" w:hAnsi="Arial" w:cs="Arial"/>
                <w:sz w:val="20"/>
                <w:szCs w:val="20"/>
              </w:rPr>
              <w:t>Date</w:t>
            </w:r>
          </w:p>
        </w:tc>
      </w:tr>
    </w:tbl>
    <w:p w:rsidRPr="00360AC3" w:rsidR="00EB4BC7" w:rsidP="007D411C" w:rsidRDefault="00EB4BC7" w14:paraId="1F38613D" w14:textId="0596ECFA">
      <w:pPr>
        <w:pStyle w:val="DHHSTOCheadingreport"/>
        <w:rPr>
          <w:color w:val="auto"/>
        </w:rPr>
      </w:pPr>
    </w:p>
    <w:sectPr w:rsidRPr="00360AC3" w:rsidR="00EB4BC7" w:rsidSect="006D3B96">
      <w:headerReference w:type="even" r:id="rId63"/>
      <w:headerReference w:type="default" r:id="rId64"/>
      <w:footerReference w:type="even" r:id="rId65"/>
      <w:footerReference w:type="default" r:id="rId66"/>
      <w:footerReference w:type="first" r:id="rId67"/>
      <w:type w:val="nextColumn"/>
      <w:pgSz w:w="11906" w:h="16838" w:orient="portrait"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5E9A" w:rsidRDefault="00FA5E9A" w14:paraId="34BE0809" w14:textId="77777777">
      <w:r>
        <w:separator/>
      </w:r>
    </w:p>
    <w:p w:rsidR="00FA5E9A" w:rsidRDefault="00FA5E9A" w14:paraId="79470D78" w14:textId="77777777"/>
  </w:endnote>
  <w:endnote w:type="continuationSeparator" w:id="0">
    <w:p w:rsidR="00FA5E9A" w:rsidRDefault="00FA5E9A" w14:paraId="6D8139C1" w14:textId="77777777">
      <w:r>
        <w:continuationSeparator/>
      </w:r>
    </w:p>
    <w:p w:rsidR="00FA5E9A" w:rsidRDefault="00FA5E9A" w14:paraId="11919E3F" w14:textId="77777777"/>
  </w:endnote>
  <w:endnote w:type="continuationNotice" w:id="1">
    <w:p w:rsidR="00FA5E9A" w:rsidRDefault="00FA5E9A" w14:paraId="6C72CC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du wp14">
  <w:p w:rsidR="007D292D" w:rsidRDefault="004A7DDF" w14:paraId="030B088B" w14:textId="7634E79A">
    <w:pPr>
      <w:pStyle w:val="Footer"/>
    </w:pPr>
    <w:r>
      <w:rPr>
        <w:noProof/>
      </w:rPr>
      <mc:AlternateContent>
        <mc:Choice Requires="wps">
          <w:drawing>
            <wp:anchor distT="0" distB="0" distL="0" distR="0" simplePos="0" relativeHeight="251658249" behindDoc="0" locked="0" layoutInCell="1" allowOverlap="1" wp14:anchorId="66A5EA64" wp14:editId="09B20624">
              <wp:simplePos x="635" y="635"/>
              <wp:positionH relativeFrom="page">
                <wp:align>center</wp:align>
              </wp:positionH>
              <wp:positionV relativeFrom="page">
                <wp:align>bottom</wp:align>
              </wp:positionV>
              <wp:extent cx="656590" cy="369570"/>
              <wp:effectExtent l="0" t="0" r="10160" b="0"/>
              <wp:wrapNone/>
              <wp:docPr id="152955897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44B81BBD" w14:textId="660CF2F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8A49108">
            <v:shapetype id="_x0000_t202" coordsize="21600,21600" o:spt="202" path="m,l,21600r21600,l21600,xe" w14:anchorId="66A5EA64">
              <v:stroke joinstyle="miter"/>
              <v:path gradientshapeok="t" o:connecttype="rect"/>
            </v:shapetype>
            <v:shape id="Text Box 2" style="position:absolute;left:0;text-align:left;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4A7DDF" w:rsidR="004A7DDF" w:rsidP="004A7DDF" w:rsidRDefault="004A7DDF" w14:paraId="6E1199A7" w14:textId="660CF2F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1"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7D292D" w:rsidP="00EB4BC7" w:rsidRDefault="007D292D" w14:paraId="2B458EB9"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A90D247">
            <v:shape id="Text Box 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w14:anchorId="76B56E9C">
              <v:textbox inset=",0,,0">
                <w:txbxContent>
                  <w:p w:rsidRPr="00EB4BC7" w:rsidR="007D292D" w:rsidP="00EB4BC7" w:rsidRDefault="007D292D" w14:paraId="20FBFA06"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du wp14">
  <w:p w:rsidR="007D292D" w:rsidRDefault="004A7DDF" w14:paraId="4F98F85F" w14:textId="268A9AF9">
    <w:pPr>
      <w:pStyle w:val="Footer"/>
    </w:pPr>
    <w:r>
      <w:rPr>
        <w:noProof/>
      </w:rPr>
      <mc:AlternateContent>
        <mc:Choice Requires="wps">
          <w:drawing>
            <wp:anchor distT="0" distB="0" distL="0" distR="0" simplePos="0" relativeHeight="251658250" behindDoc="0" locked="0" layoutInCell="1" allowOverlap="1" wp14:anchorId="2E6813FB" wp14:editId="544470CC">
              <wp:simplePos x="635" y="635"/>
              <wp:positionH relativeFrom="page">
                <wp:align>center</wp:align>
              </wp:positionH>
              <wp:positionV relativeFrom="page">
                <wp:align>bottom</wp:align>
              </wp:positionV>
              <wp:extent cx="656590" cy="369570"/>
              <wp:effectExtent l="0" t="0" r="10160" b="0"/>
              <wp:wrapNone/>
              <wp:docPr id="11131042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6AA2F6AE" w14:textId="08DE629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D02A17A">
            <v:shapetype id="_x0000_t202" coordsize="21600,21600" o:spt="202" path="m,l,21600r21600,l21600,xe" w14:anchorId="2E6813FB">
              <v:stroke joinstyle="miter"/>
              <v:path gradientshapeok="t" o:connecttype="rect"/>
            </v:shapetype>
            <v:shape id="Text Box 3" style="position:absolute;left:0;text-align:left;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v:textbox style="mso-fit-shape-to-text:t" inset="0,0,0,15pt">
                <w:txbxContent>
                  <w:p w:rsidRPr="004A7DDF" w:rsidR="004A7DDF" w:rsidP="004A7DDF" w:rsidRDefault="004A7DDF" w14:paraId="08CE8BEA" w14:textId="08DE629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2" behindDoc="0" locked="0" layoutInCell="0" allowOverlap="1" wp14:anchorId="010E40BC" wp14:editId="35969CA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5CEB" w:rsidR="007D292D" w:rsidP="00815CEB" w:rsidRDefault="007D292D" w14:paraId="21463ADC" w14:textId="19D94CEB">
                          <w:pPr>
                            <w:spacing w:after="0"/>
                            <w:jc w:val="center"/>
                            <w:rPr>
                              <w:rFonts w:ascii="Arial Black" w:hAnsi="Arial Black"/>
                              <w:color w:val="000000"/>
                              <w:sz w:val="20"/>
                            </w:rPr>
                          </w:pPr>
                          <w:r w:rsidRPr="00815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41FA278">
            <v:shape id="Text Box 1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010E40BC">
              <v:textbox inset=",0,,0">
                <w:txbxContent>
                  <w:p w:rsidRPr="00815CEB" w:rsidR="007D292D" w:rsidP="00815CEB" w:rsidRDefault="007D292D" w14:paraId="09E77742" w14:textId="19D94CEB">
                    <w:pPr>
                      <w:spacing w:after="0"/>
                      <w:jc w:val="center"/>
                      <w:rPr>
                        <w:rFonts w:ascii="Arial Black" w:hAnsi="Arial Black"/>
                        <w:color w:val="000000"/>
                        <w:sz w:val="20"/>
                      </w:rPr>
                    </w:pPr>
                    <w:r w:rsidRPr="00815CEB">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rsidR="007D292D">
          <w:fldChar w:fldCharType="begin"/>
        </w:r>
        <w:r w:rsidR="007D292D">
          <w:instrText xml:space="preserve"> PAGE   \* MERGEFORMAT </w:instrText>
        </w:r>
        <w:r w:rsidR="007D292D">
          <w:fldChar w:fldCharType="separate"/>
        </w:r>
        <w:r w:rsidR="007D292D">
          <w:rPr>
            <w:noProof/>
          </w:rPr>
          <w:t>2</w:t>
        </w:r>
        <w:r w:rsidR="007D292D">
          <w:rPr>
            <w:noProof/>
          </w:rPr>
          <w:fldChar w:fldCharType="end"/>
        </w:r>
      </w:sdtContent>
    </w:sdt>
  </w:p>
  <w:p w:rsidR="007D292D" w:rsidRDefault="007D292D" w14:paraId="71FE297D" w14:textId="6FF9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du wp14">
  <w:p w:rsidR="007D292D" w:rsidRDefault="004A7DDF" w14:paraId="6F180222" w14:textId="0BC5BEB9">
    <w:pPr>
      <w:pStyle w:val="Footer"/>
    </w:pPr>
    <w:r>
      <w:rPr>
        <w:noProof/>
      </w:rPr>
      <mc:AlternateContent>
        <mc:Choice Requires="wps">
          <w:drawing>
            <wp:anchor distT="0" distB="0" distL="0" distR="0" simplePos="0" relativeHeight="251658248" behindDoc="0" locked="0" layoutInCell="1" allowOverlap="1" wp14:anchorId="3C328929" wp14:editId="7291EB1A">
              <wp:simplePos x="635" y="635"/>
              <wp:positionH relativeFrom="page">
                <wp:align>center</wp:align>
              </wp:positionH>
              <wp:positionV relativeFrom="page">
                <wp:align>bottom</wp:align>
              </wp:positionV>
              <wp:extent cx="656590" cy="369570"/>
              <wp:effectExtent l="0" t="0" r="10160" b="0"/>
              <wp:wrapNone/>
              <wp:docPr id="4894358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0E30E27A" w14:textId="046D2DED">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1936416">
            <v:shapetype id="_x0000_t202" coordsize="21600,21600" o:spt="202" path="m,l,21600r21600,l21600,xe" w14:anchorId="3C328929">
              <v:stroke joinstyle="miter"/>
              <v:path gradientshapeok="t" o:connecttype="rect"/>
            </v:shapetype>
            <v:shape id="Text Box 1" style="position:absolute;left:0;text-align:left;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v:textbox style="mso-fit-shape-to-text:t" inset="0,0,0,15pt">
                <w:txbxContent>
                  <w:p w:rsidRPr="004A7DDF" w:rsidR="004A7DDF" w:rsidP="004A7DDF" w:rsidRDefault="004A7DDF" w14:paraId="70DA405C" w14:textId="046D2DED">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0"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7D292D" w:rsidP="00EB4BC7" w:rsidRDefault="007D292D" w14:paraId="0AF264B1"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0736952">
            <v:shape id="Text Box 6"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409D30EF">
              <v:textbox inset=",0,,0">
                <w:txbxContent>
                  <w:p w:rsidRPr="00EB4BC7" w:rsidR="007D292D" w:rsidP="00EB4BC7" w:rsidRDefault="007D292D" w14:paraId="1DE42834"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A7DDF" w:rsidRDefault="004A7DDF" w14:paraId="0A706CC8" w14:textId="156BAE68">
    <w:pPr>
      <w:pStyle w:val="Footer"/>
    </w:pPr>
    <w:r>
      <w:rPr>
        <w:noProof/>
      </w:rPr>
      <mc:AlternateContent>
        <mc:Choice Requires="wps">
          <w:drawing>
            <wp:anchor distT="0" distB="0" distL="0" distR="0" simplePos="0" relativeHeight="251658252" behindDoc="0" locked="0" layoutInCell="1" allowOverlap="1" wp14:anchorId="5F0E7E82" wp14:editId="54DBF90C">
              <wp:simplePos x="635" y="635"/>
              <wp:positionH relativeFrom="page">
                <wp:align>center</wp:align>
              </wp:positionH>
              <wp:positionV relativeFrom="page">
                <wp:align>bottom</wp:align>
              </wp:positionV>
              <wp:extent cx="656590" cy="369570"/>
              <wp:effectExtent l="0" t="0" r="10160" b="0"/>
              <wp:wrapNone/>
              <wp:docPr id="311124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5F4C25DC" w14:textId="075557E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14A2376">
            <v:shapetype id="_x0000_t202" coordsize="21600,21600" o:spt="202" path="m,l,21600r21600,l21600,xe" w14:anchorId="5F0E7E82">
              <v:stroke joinstyle="miter"/>
              <v:path gradientshapeok="t" o:connecttype="rect"/>
            </v:shapetype>
            <v:shape id="Text Box 5"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v:textbox style="mso-fit-shape-to-text:t" inset="0,0,0,15pt">
                <w:txbxContent>
                  <w:p w:rsidRPr="004A7DDF" w:rsidR="004A7DDF" w:rsidP="004A7DDF" w:rsidRDefault="004A7DDF" w14:paraId="54980D43" w14:textId="075557E5">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du wp14">
  <w:p w:rsidR="007D292D" w:rsidRDefault="004A7DDF" w14:paraId="0E3CE9EE" w14:textId="6C84AEF4">
    <w:pPr>
      <w:pStyle w:val="Footer"/>
    </w:pPr>
    <w:r>
      <w:rPr>
        <w:noProof/>
      </w:rPr>
      <mc:AlternateContent>
        <mc:Choice Requires="wps">
          <w:drawing>
            <wp:anchor distT="0" distB="0" distL="0" distR="0" simplePos="0" relativeHeight="251658253" behindDoc="0" locked="0" layoutInCell="1" allowOverlap="1" wp14:anchorId="3938B41D" wp14:editId="0DA2C260">
              <wp:simplePos x="635" y="635"/>
              <wp:positionH relativeFrom="page">
                <wp:align>center</wp:align>
              </wp:positionH>
              <wp:positionV relativeFrom="page">
                <wp:align>bottom</wp:align>
              </wp:positionV>
              <wp:extent cx="656590" cy="369570"/>
              <wp:effectExtent l="0" t="0" r="10160" b="0"/>
              <wp:wrapNone/>
              <wp:docPr id="17484081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0969F506" w14:textId="40E98AFF">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84003C6">
            <v:shapetype id="_x0000_t202" coordsize="21600,21600" o:spt="202" path="m,l,21600r21600,l21600,xe" w14:anchorId="3938B41D">
              <v:stroke joinstyle="miter"/>
              <v:path gradientshapeok="t" o:connecttype="rect"/>
            </v:shapetype>
            <v:shape id="_x0000_s1033"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v:textbox style="mso-fit-shape-to-text:t" inset="0,0,0,15pt">
                <w:txbxContent>
                  <w:p w:rsidRPr="004A7DDF" w:rsidR="004A7DDF" w:rsidP="004A7DDF" w:rsidRDefault="004A7DDF" w14:paraId="75F360E3" w14:textId="40E98AFF">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3" behindDoc="0" locked="0" layoutInCell="0" allowOverlap="1" wp14:anchorId="4E748BB6" wp14:editId="6820A95E">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7D292D" w:rsidP="00EB4BC7" w:rsidRDefault="007D292D" w14:paraId="71754EF0"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ECDEC1A">
            <v:shape id="Text Box 8"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w14:anchorId="4E748BB6">
              <v:textbox inset=",0,,0">
                <w:txbxContent>
                  <w:p w:rsidRPr="00EB4BC7" w:rsidR="007D292D" w:rsidP="00EB4BC7" w:rsidRDefault="007D292D" w14:paraId="17D1F485"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A7DDF" w:rsidRDefault="004A7DDF" w14:paraId="2AE65ABB" w14:textId="6A36669B">
    <w:pPr>
      <w:pStyle w:val="Footer"/>
    </w:pPr>
    <w:r>
      <w:rPr>
        <w:noProof/>
      </w:rPr>
      <mc:AlternateContent>
        <mc:Choice Requires="wps">
          <w:drawing>
            <wp:anchor distT="0" distB="0" distL="0" distR="0" simplePos="0" relativeHeight="251658251" behindDoc="0" locked="0" layoutInCell="1" allowOverlap="1" wp14:anchorId="440B4211" wp14:editId="4DB5E7B4">
              <wp:simplePos x="635" y="635"/>
              <wp:positionH relativeFrom="page">
                <wp:align>center</wp:align>
              </wp:positionH>
              <wp:positionV relativeFrom="page">
                <wp:align>bottom</wp:align>
              </wp:positionV>
              <wp:extent cx="656590" cy="369570"/>
              <wp:effectExtent l="0" t="0" r="10160" b="0"/>
              <wp:wrapNone/>
              <wp:docPr id="16389376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47620CCC" w14:textId="1791BCC9">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B62ED70">
            <v:shapetype id="_x0000_t202" coordsize="21600,21600" o:spt="202" path="m,l,21600r21600,l21600,xe" w14:anchorId="440B4211">
              <v:stroke joinstyle="miter"/>
              <v:path gradientshapeok="t" o:connecttype="rect"/>
            </v:shapetype>
            <v:shape id="Text Box 4" style="position:absolute;left:0;text-align:left;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v:textbox style="mso-fit-shape-to-text:t" inset="0,0,0,15pt">
                <w:txbxContent>
                  <w:p w:rsidRPr="004A7DDF" w:rsidR="004A7DDF" w:rsidP="004A7DDF" w:rsidRDefault="004A7DDF" w14:paraId="42DD9960" w14:textId="1791BCC9">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7D292D" w:rsidRDefault="004A7DDF" w14:paraId="537A4D0C" w14:textId="61CC22A2">
    <w:pPr>
      <w:pStyle w:val="Footer"/>
    </w:pPr>
    <w:r>
      <w:rPr>
        <w:noProof/>
        <w:lang w:eastAsia="en-AU"/>
      </w:rPr>
      <mc:AlternateContent>
        <mc:Choice Requires="wps">
          <w:drawing>
            <wp:anchor distT="0" distB="0" distL="0" distR="0" simplePos="0" relativeHeight="251658255" behindDoc="0" locked="0" layoutInCell="1" allowOverlap="1" wp14:anchorId="6F599A62" wp14:editId="361997D5">
              <wp:simplePos x="635" y="635"/>
              <wp:positionH relativeFrom="page">
                <wp:align>center</wp:align>
              </wp:positionH>
              <wp:positionV relativeFrom="page">
                <wp:align>bottom</wp:align>
              </wp:positionV>
              <wp:extent cx="656590" cy="369570"/>
              <wp:effectExtent l="0" t="0" r="10160" b="0"/>
              <wp:wrapNone/>
              <wp:docPr id="205660617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49C54EB3" w14:textId="3168F72E">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FA8445A">
            <v:shapetype id="_x0000_t202" coordsize="21600,21600" o:spt="202" path="m,l,21600r21600,l21600,xe" w14:anchorId="6F599A62">
              <v:stroke joinstyle="miter"/>
              <v:path gradientshapeok="t" o:connecttype="rect"/>
            </v:shapetype>
            <v:shape id="_x0000_s1036"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v:textbox style="mso-fit-shape-to-text:t" inset="0,0,0,15pt">
                <w:txbxContent>
                  <w:p w:rsidRPr="004A7DDF" w:rsidR="004A7DDF" w:rsidP="004A7DDF" w:rsidRDefault="004A7DDF" w14:paraId="6E4A0F12" w14:textId="3168F72E">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lang w:eastAsia="en-AU"/>
      </w:rPr>
      <w:drawing>
        <wp:anchor distT="0" distB="0" distL="114300" distR="114300" simplePos="0" relativeHeight="251658246"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56" name="Picture 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7D292D">
      <w:rPr>
        <w:noProof/>
        <w:lang w:eastAsia="en-AU"/>
      </w:rPr>
      <mc:AlternateContent>
        <mc:Choice Requires="wps">
          <w:drawing>
            <wp:anchor distT="0" distB="0" distL="114300" distR="114300" simplePos="0" relativeHeight="251658245"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7D292D" w:rsidP="002C5B7C" w:rsidRDefault="007D292D" w14:paraId="21C9EC74" w14:textId="77777777">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CD8858D">
            <v:shape id="_x0000_s1037"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w14:anchorId="71FA0704">
              <v:textbox inset=",0,,0">
                <w:txbxContent>
                  <w:p w:rsidRPr="002C5B7C" w:rsidR="007D292D" w:rsidP="002C5B7C" w:rsidRDefault="007D292D" w14:paraId="6D44D65D"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du wp14">
  <w:p w:rsidR="007D292D" w:rsidRDefault="004A7DDF" w14:paraId="6429A1DD" w14:textId="2415B974">
    <w:pPr>
      <w:pStyle w:val="Footer"/>
    </w:pPr>
    <w:r>
      <w:rPr>
        <w:noProof/>
        <w:lang w:eastAsia="en-AU"/>
      </w:rPr>
      <mc:AlternateContent>
        <mc:Choice Requires="wps">
          <w:drawing>
            <wp:anchor distT="0" distB="0" distL="0" distR="0" simplePos="0" relativeHeight="251658256" behindDoc="0" locked="0" layoutInCell="1" allowOverlap="1" wp14:anchorId="70785ACC" wp14:editId="0D379859">
              <wp:simplePos x="635" y="635"/>
              <wp:positionH relativeFrom="page">
                <wp:align>center</wp:align>
              </wp:positionH>
              <wp:positionV relativeFrom="page">
                <wp:align>bottom</wp:align>
              </wp:positionV>
              <wp:extent cx="656590" cy="369570"/>
              <wp:effectExtent l="0" t="0" r="10160" b="0"/>
              <wp:wrapNone/>
              <wp:docPr id="116985805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33758C3A" w14:textId="3F91572D">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1A64732">
            <v:shapetype id="_x0000_t202" coordsize="21600,21600" o:spt="202" path="m,l,21600r21600,l21600,xe" w14:anchorId="70785ACC">
              <v:stroke joinstyle="miter"/>
              <v:path gradientshapeok="t" o:connecttype="rect"/>
            </v:shapetype>
            <v:shape id="Text Box 9"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alt="OFFI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v:textbox style="mso-fit-shape-to-text:t" inset="0,0,0,15pt">
                <w:txbxContent>
                  <w:p w:rsidRPr="004A7DDF" w:rsidR="004A7DDF" w:rsidP="004A7DDF" w:rsidRDefault="004A7DDF" w14:paraId="171AAEBA" w14:textId="3F91572D">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r w:rsidR="007D292D">
      <w:rPr>
        <w:noProof/>
        <w:lang w:eastAsia="en-AU"/>
      </w:rPr>
      <mc:AlternateContent>
        <mc:Choice Requires="wps">
          <w:drawing>
            <wp:anchor distT="0" distB="0" distL="114300" distR="114300" simplePos="0" relativeHeight="251658244" behindDoc="0" locked="0" layoutInCell="0" allowOverlap="1" wp14:anchorId="3E72B35E" wp14:editId="5158003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7D292D" w:rsidP="00EB4BC7" w:rsidRDefault="007D292D" w14:paraId="1F4EDA06"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0E1181C">
            <v:shape id="Text Box 11"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w14:anchorId="3E72B35E">
              <v:textbox inset=",0,,0">
                <w:txbxContent>
                  <w:p w:rsidRPr="00EB4BC7" w:rsidR="007D292D" w:rsidP="00EB4BC7" w:rsidRDefault="007D292D" w14:paraId="2CCFEE10"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A7DDF" w:rsidRDefault="004A7DDF" w14:paraId="14032C56" w14:textId="25158776">
    <w:pPr>
      <w:pStyle w:val="Footer"/>
    </w:pPr>
    <w:r>
      <w:rPr>
        <w:noProof/>
      </w:rPr>
      <mc:AlternateContent>
        <mc:Choice Requires="wps">
          <w:drawing>
            <wp:anchor distT="0" distB="0" distL="0" distR="0" simplePos="0" relativeHeight="251658254" behindDoc="0" locked="0" layoutInCell="1" allowOverlap="1" wp14:anchorId="45FA8253" wp14:editId="7A8E05A6">
              <wp:simplePos x="635" y="635"/>
              <wp:positionH relativeFrom="page">
                <wp:align>center</wp:align>
              </wp:positionH>
              <wp:positionV relativeFrom="page">
                <wp:align>bottom</wp:align>
              </wp:positionV>
              <wp:extent cx="656590" cy="369570"/>
              <wp:effectExtent l="0" t="0" r="10160" b="0"/>
              <wp:wrapNone/>
              <wp:docPr id="10405768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rsidRPr="004A7DDF" w:rsidR="004A7DDF" w:rsidP="004A7DDF" w:rsidRDefault="004A7DDF" w14:paraId="347DD718" w14:textId="5AB18ADC">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E6C8FF2">
            <v:shapetype id="_x0000_t202" coordsize="21600,21600" o:spt="202" path="m,l,21600r21600,l21600,xe" w14:anchorId="45FA8253">
              <v:stroke joinstyle="miter"/>
              <v:path gradientshapeok="t" o:connecttype="rect"/>
            </v:shapetype>
            <v:shape id="_x0000_s1040"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v:textbox style="mso-fit-shape-to-text:t" inset="0,0,0,15pt">
                <w:txbxContent>
                  <w:p w:rsidRPr="004A7DDF" w:rsidR="004A7DDF" w:rsidP="004A7DDF" w:rsidRDefault="004A7DDF" w14:paraId="4295175D" w14:textId="5AB18ADC">
                    <w:pPr>
                      <w:spacing w:after="0"/>
                      <w:rPr>
                        <w:rFonts w:ascii="Arial Black" w:hAnsi="Arial Black" w:eastAsia="Arial Black" w:cs="Arial Black"/>
                        <w:noProof/>
                        <w:color w:val="000000"/>
                        <w:sz w:val="20"/>
                      </w:rPr>
                    </w:pPr>
                    <w:r w:rsidRPr="004A7DDF">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5E9A" w:rsidP="00207717" w:rsidRDefault="00FA5E9A" w14:paraId="79A35EF7" w14:textId="77777777">
      <w:pPr>
        <w:spacing w:before="120"/>
      </w:pPr>
      <w:r>
        <w:separator/>
      </w:r>
    </w:p>
  </w:footnote>
  <w:footnote w:type="continuationSeparator" w:id="0">
    <w:p w:rsidR="00FA5E9A" w:rsidRDefault="00FA5E9A" w14:paraId="276D33AD" w14:textId="77777777">
      <w:r>
        <w:continuationSeparator/>
      </w:r>
    </w:p>
    <w:p w:rsidR="00FA5E9A" w:rsidRDefault="00FA5E9A" w14:paraId="23643470" w14:textId="77777777"/>
  </w:footnote>
  <w:footnote w:type="continuationNotice" w:id="1">
    <w:p w:rsidR="00FA5E9A" w:rsidRDefault="00FA5E9A" w14:paraId="688F16E8" w14:textId="77777777">
      <w:pPr>
        <w:spacing w:after="0" w:line="240" w:lineRule="auto"/>
      </w:pPr>
    </w:p>
  </w:footnote>
  <w:footnote w:id="2">
    <w:p w:rsidRPr="00C42E40" w:rsidR="007D292D" w:rsidP="00FD5027" w:rsidRDefault="007D292D" w14:paraId="0C621A5F" w14:textId="77777777">
      <w:pPr>
        <w:ind w:left="567" w:hanging="567"/>
        <w:rPr>
          <w:rFonts w:cs="Arial"/>
          <w:i/>
          <w:color w:val="000000" w:themeColor="text1"/>
          <w:sz w:val="16"/>
          <w:szCs w:val="16"/>
        </w:rPr>
      </w:pPr>
    </w:p>
  </w:footnote>
  <w:footnote w:id="3">
    <w:p w:rsidRPr="00C42E40" w:rsidR="007D292D" w:rsidP="00FD5027" w:rsidRDefault="007D292D" w14:paraId="2A9A703A" w14:textId="77777777">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7D292D" w:rsidRDefault="007D292D" w14:paraId="27069BC0" w14:textId="212982A9">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alignment="right" w:relativeTo="margin" w:leader="none"/>
    </w:r>
    <w:r>
      <w:rPr>
        <w:noProof/>
      </w:rPr>
      <w:drawing>
        <wp:anchor distT="0" distB="0" distL="114300" distR="114300" simplePos="0" relativeHeight="251658247"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7D292D" w:rsidP="0017674D" w:rsidRDefault="007D292D" w14:paraId="4B310570" w14:textId="3F91BDC1">
    <w:pPr>
      <w:pStyle w:val="Header"/>
    </w:pPr>
    <w:r>
      <w:t>Standardised Student Induction Protocol</w:t>
    </w:r>
    <w:r>
      <w:ptab w:alignment="right" w:relativeTo="margin"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388" w:hanging="285"/>
      </w:pPr>
      <w:rPr>
        <w:rFonts w:ascii="Calibri" w:hAnsi="Calibri" w:cs="Calibri"/>
        <w:b w:val="0"/>
        <w:bCs w:val="0"/>
        <w:w w:val="100"/>
        <w:sz w:val="20"/>
        <w:szCs w:val="20"/>
      </w:rPr>
    </w:lvl>
    <w:lvl w:ilvl="1">
      <w:numFmt w:val="bullet"/>
      <w:lvlText w:val="•"/>
      <w:lvlJc w:val="left"/>
      <w:pPr>
        <w:ind w:left="1292" w:hanging="285"/>
      </w:pPr>
    </w:lvl>
    <w:lvl w:ilvl="2">
      <w:numFmt w:val="bullet"/>
      <w:lvlText w:val="•"/>
      <w:lvlJc w:val="left"/>
      <w:pPr>
        <w:ind w:left="2205" w:hanging="285"/>
      </w:pPr>
    </w:lvl>
    <w:lvl w:ilvl="3">
      <w:numFmt w:val="bullet"/>
      <w:lvlText w:val="•"/>
      <w:lvlJc w:val="left"/>
      <w:pPr>
        <w:ind w:left="3117" w:hanging="285"/>
      </w:pPr>
    </w:lvl>
    <w:lvl w:ilvl="4">
      <w:numFmt w:val="bullet"/>
      <w:lvlText w:val="•"/>
      <w:lvlJc w:val="left"/>
      <w:pPr>
        <w:ind w:left="4030" w:hanging="285"/>
      </w:pPr>
    </w:lvl>
    <w:lvl w:ilvl="5">
      <w:numFmt w:val="bullet"/>
      <w:lvlText w:val="•"/>
      <w:lvlJc w:val="left"/>
      <w:pPr>
        <w:ind w:left="4943" w:hanging="285"/>
      </w:pPr>
    </w:lvl>
    <w:lvl w:ilvl="6">
      <w:numFmt w:val="bullet"/>
      <w:lvlText w:val="•"/>
      <w:lvlJc w:val="left"/>
      <w:pPr>
        <w:ind w:left="5855" w:hanging="285"/>
      </w:pPr>
    </w:lvl>
    <w:lvl w:ilvl="7">
      <w:numFmt w:val="bullet"/>
      <w:lvlText w:val="•"/>
      <w:lvlJc w:val="left"/>
      <w:pPr>
        <w:ind w:left="6768" w:hanging="285"/>
      </w:pPr>
    </w:lvl>
    <w:lvl w:ilvl="8">
      <w:numFmt w:val="bullet"/>
      <w:lvlText w:val="•"/>
      <w:lvlJc w:val="left"/>
      <w:pPr>
        <w:ind w:left="7681" w:hanging="285"/>
      </w:pPr>
    </w:lvl>
  </w:abstractNum>
  <w:abstractNum w:abstractNumId="1" w15:restartNumberingAfterBreak="0">
    <w:nsid w:val="00000403"/>
    <w:multiLevelType w:val="multilevel"/>
    <w:tmpl w:val="00000886"/>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2" w15:restartNumberingAfterBreak="0">
    <w:nsid w:val="00000404"/>
    <w:multiLevelType w:val="multilevel"/>
    <w:tmpl w:val="00000887"/>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3" w15:restartNumberingAfterBreak="0">
    <w:nsid w:val="00000405"/>
    <w:multiLevelType w:val="multilevel"/>
    <w:tmpl w:val="00000888"/>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960" w:hanging="398"/>
      </w:pPr>
    </w:lvl>
    <w:lvl w:ilvl="3">
      <w:numFmt w:val="bullet"/>
      <w:lvlText w:val="•"/>
      <w:lvlJc w:val="left"/>
      <w:pPr>
        <w:ind w:left="2028" w:hanging="398"/>
      </w:pPr>
    </w:lvl>
    <w:lvl w:ilvl="4">
      <w:numFmt w:val="bullet"/>
      <w:lvlText w:val="•"/>
      <w:lvlJc w:val="left"/>
      <w:pPr>
        <w:ind w:left="3096" w:hanging="398"/>
      </w:pPr>
    </w:lvl>
    <w:lvl w:ilvl="5">
      <w:numFmt w:val="bullet"/>
      <w:lvlText w:val="•"/>
      <w:lvlJc w:val="left"/>
      <w:pPr>
        <w:ind w:left="4164" w:hanging="398"/>
      </w:pPr>
    </w:lvl>
    <w:lvl w:ilvl="6">
      <w:numFmt w:val="bullet"/>
      <w:lvlText w:val="•"/>
      <w:lvlJc w:val="left"/>
      <w:pPr>
        <w:ind w:left="5233" w:hanging="398"/>
      </w:pPr>
    </w:lvl>
    <w:lvl w:ilvl="7">
      <w:numFmt w:val="bullet"/>
      <w:lvlText w:val="•"/>
      <w:lvlJc w:val="left"/>
      <w:pPr>
        <w:ind w:left="6301" w:hanging="398"/>
      </w:pPr>
    </w:lvl>
    <w:lvl w:ilvl="8">
      <w:numFmt w:val="bullet"/>
      <w:lvlText w:val="•"/>
      <w:lvlJc w:val="left"/>
      <w:pPr>
        <w:ind w:left="7369" w:hanging="398"/>
      </w:pPr>
    </w:lvl>
  </w:abstractNum>
  <w:abstractNum w:abstractNumId="4" w15:restartNumberingAfterBreak="0">
    <w:nsid w:val="00000406"/>
    <w:multiLevelType w:val="multilevel"/>
    <w:tmpl w:val="00000889"/>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5" w15:restartNumberingAfterBreak="0">
    <w:nsid w:val="00000407"/>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6" w15:restartNumberingAfterBreak="0">
    <w:nsid w:val="00000408"/>
    <w:multiLevelType w:val="multilevel"/>
    <w:tmpl w:val="0000088B"/>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222" w:hanging="360"/>
      </w:pPr>
      <w:rPr>
        <w:rFonts w:ascii="Arial" w:hAnsi="Arial" w:cs="Arial"/>
        <w:b w:val="0"/>
        <w:bCs w:val="0"/>
        <w:w w:val="100"/>
        <w:sz w:val="20"/>
        <w:szCs w:val="20"/>
      </w:rPr>
    </w:lvl>
    <w:lvl w:ilvl="3">
      <w:numFmt w:val="bullet"/>
      <w:lvlText w:val="•"/>
      <w:lvlJc w:val="left"/>
      <w:pPr>
        <w:ind w:left="2255" w:hanging="360"/>
      </w:pPr>
    </w:lvl>
    <w:lvl w:ilvl="4">
      <w:numFmt w:val="bullet"/>
      <w:lvlText w:val="•"/>
      <w:lvlJc w:val="left"/>
      <w:pPr>
        <w:ind w:left="3291" w:hanging="360"/>
      </w:pPr>
    </w:lvl>
    <w:lvl w:ilvl="5">
      <w:numFmt w:val="bullet"/>
      <w:lvlText w:val="•"/>
      <w:lvlJc w:val="left"/>
      <w:pPr>
        <w:ind w:left="4327" w:hanging="360"/>
      </w:pPr>
    </w:lvl>
    <w:lvl w:ilvl="6">
      <w:numFmt w:val="bullet"/>
      <w:lvlText w:val="•"/>
      <w:lvlJc w:val="left"/>
      <w:pPr>
        <w:ind w:left="5363" w:hanging="360"/>
      </w:pPr>
    </w:lvl>
    <w:lvl w:ilvl="7">
      <w:numFmt w:val="bullet"/>
      <w:lvlText w:val="•"/>
      <w:lvlJc w:val="left"/>
      <w:pPr>
        <w:ind w:left="6399" w:hanging="360"/>
      </w:pPr>
    </w:lvl>
    <w:lvl w:ilvl="8">
      <w:numFmt w:val="bullet"/>
      <w:lvlText w:val="•"/>
      <w:lvlJc w:val="left"/>
      <w:pPr>
        <w:ind w:left="7434" w:hanging="360"/>
      </w:pPr>
    </w:lvl>
  </w:abstractNum>
  <w:abstractNum w:abstractNumId="7" w15:restartNumberingAfterBreak="0">
    <w:nsid w:val="00000409"/>
    <w:multiLevelType w:val="multilevel"/>
    <w:tmpl w:val="0000088C"/>
    <w:lvl w:ilvl="0">
      <w:start w:val="1"/>
      <w:numFmt w:val="lowerLetter"/>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8" w15:restartNumberingAfterBreak="0">
    <w:nsid w:val="0000040A"/>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9" w15:restartNumberingAfterBreak="0">
    <w:nsid w:val="0000040B"/>
    <w:multiLevelType w:val="multilevel"/>
    <w:tmpl w:val="0000088E"/>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0" w15:restartNumberingAfterBreak="0">
    <w:nsid w:val="0000040C"/>
    <w:multiLevelType w:val="multilevel"/>
    <w:tmpl w:val="0000088F"/>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1" w15:restartNumberingAfterBreak="0">
    <w:nsid w:val="0000040D"/>
    <w:multiLevelType w:val="multilevel"/>
    <w:tmpl w:val="00000890"/>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2" w15:restartNumberingAfterBreak="0">
    <w:nsid w:val="0000040E"/>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3" w15:restartNumberingAfterBreak="0">
    <w:nsid w:val="037F3BE6"/>
    <w:multiLevelType w:val="hybridMultilevel"/>
    <w:tmpl w:val="395E20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3E05F53"/>
    <w:multiLevelType w:val="multilevel"/>
    <w:tmpl w:val="00000886"/>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5" w15:restartNumberingAfterBreak="0">
    <w:nsid w:val="058908F9"/>
    <w:multiLevelType w:val="hybridMultilevel"/>
    <w:tmpl w:val="E9C498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06355F36"/>
    <w:multiLevelType w:val="hybridMultilevel"/>
    <w:tmpl w:val="868E8048"/>
    <w:lvl w:ilvl="0" w:tplc="4ED81D1E">
      <w:start w:val="1"/>
      <w:numFmt w:val="bullet"/>
      <w:pStyle w:val="Bllt1"/>
      <w:lvlText w:val="•"/>
      <w:lvlJc w:val="left"/>
      <w:pPr>
        <w:ind w:left="284" w:hanging="284"/>
      </w:pPr>
      <w:rPr>
        <w:rFonts w:hint="default" w:ascii="Arial" w:hAnsi="Arial"/>
        <w:color w:val="4F81BD" w:themeColor="accent1"/>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07CA74CB"/>
    <w:multiLevelType w:val="hybridMultilevel"/>
    <w:tmpl w:val="BCEAE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735BDA"/>
    <w:multiLevelType w:val="hybridMultilevel"/>
    <w:tmpl w:val="F092BB72"/>
    <w:lvl w:ilvl="0" w:tplc="0C090003">
      <w:start w:val="1"/>
      <w:numFmt w:val="bullet"/>
      <w:lvlText w:val="o"/>
      <w:lvlJc w:val="left"/>
      <w:pPr>
        <w:ind w:left="1800" w:hanging="360"/>
      </w:pPr>
      <w:rPr>
        <w:rFonts w:hint="default" w:ascii="Courier New" w:hAnsi="Courier New" w:cs="Courier New"/>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19" w15:restartNumberingAfterBreak="0">
    <w:nsid w:val="09FA5EE8"/>
    <w:multiLevelType w:val="hybridMultilevel"/>
    <w:tmpl w:val="4532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A03507A"/>
    <w:multiLevelType w:val="hybridMultilevel"/>
    <w:tmpl w:val="4770F1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0BAD2E30"/>
    <w:multiLevelType w:val="multilevel"/>
    <w:tmpl w:val="FBE07956"/>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0D176258"/>
    <w:multiLevelType w:val="hybridMultilevel"/>
    <w:tmpl w:val="24506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E806545"/>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24" w15:restartNumberingAfterBreak="0">
    <w:nsid w:val="0EDF42AF"/>
    <w:multiLevelType w:val="hybridMultilevel"/>
    <w:tmpl w:val="0AF2310A"/>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6C5BC9"/>
    <w:multiLevelType w:val="hybridMultilevel"/>
    <w:tmpl w:val="AB7C54D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080D89"/>
    <w:multiLevelType w:val="hybridMultilevel"/>
    <w:tmpl w:val="C6F8C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519149B"/>
    <w:multiLevelType w:val="multilevel"/>
    <w:tmpl w:val="46B86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660189C"/>
    <w:multiLevelType w:val="hybridMultilevel"/>
    <w:tmpl w:val="84BA67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167954F1"/>
    <w:multiLevelType w:val="hybridMultilevel"/>
    <w:tmpl w:val="A418AD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69E4E74"/>
    <w:multiLevelType w:val="hybridMultilevel"/>
    <w:tmpl w:val="1CE6E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82E4798"/>
    <w:multiLevelType w:val="multilevel"/>
    <w:tmpl w:val="FBE0795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188A1A50"/>
    <w:multiLevelType w:val="hybridMultilevel"/>
    <w:tmpl w:val="5D947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C4F2F1E"/>
    <w:multiLevelType w:val="hybridMultilevel"/>
    <w:tmpl w:val="FBD82D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E51178"/>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35" w15:restartNumberingAfterBreak="0">
    <w:nsid w:val="1E7B7F62"/>
    <w:multiLevelType w:val="hybridMultilevel"/>
    <w:tmpl w:val="3416A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F1511CC"/>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37" w15:restartNumberingAfterBreak="0">
    <w:nsid w:val="2104461B"/>
    <w:multiLevelType w:val="hybridMultilevel"/>
    <w:tmpl w:val="91D411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350714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24772C7C"/>
    <w:multiLevelType w:val="hybridMultilevel"/>
    <w:tmpl w:val="B08EAE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24DE20D1"/>
    <w:multiLevelType w:val="hybridMultilevel"/>
    <w:tmpl w:val="64D6B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684297"/>
    <w:multiLevelType w:val="hybridMultilevel"/>
    <w:tmpl w:val="BEA689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6554032"/>
    <w:multiLevelType w:val="hybridMultilevel"/>
    <w:tmpl w:val="F70C1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8200920"/>
    <w:multiLevelType w:val="hybridMultilevel"/>
    <w:tmpl w:val="5D62CC7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298C197F"/>
    <w:multiLevelType w:val="hybridMultilevel"/>
    <w:tmpl w:val="1B3E5B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B2615A4"/>
    <w:multiLevelType w:val="hybridMultilevel"/>
    <w:tmpl w:val="848C62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2D042641"/>
    <w:multiLevelType w:val="hybridMultilevel"/>
    <w:tmpl w:val="74205C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D42767C"/>
    <w:multiLevelType w:val="hybridMultilevel"/>
    <w:tmpl w:val="90EADC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2F342BBC"/>
    <w:multiLevelType w:val="hybridMultilevel"/>
    <w:tmpl w:val="247620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302B2795"/>
    <w:multiLevelType w:val="hybridMultilevel"/>
    <w:tmpl w:val="926246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3F2081"/>
    <w:multiLevelType w:val="hybridMultilevel"/>
    <w:tmpl w:val="4B8A7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E14913"/>
    <w:multiLevelType w:val="multilevel"/>
    <w:tmpl w:val="FBE07956"/>
    <w:numStyleLink w:val="ZZNumbersloweralpha"/>
  </w:abstractNum>
  <w:abstractNum w:abstractNumId="52" w15:restartNumberingAfterBreak="0">
    <w:nsid w:val="366E5FCD"/>
    <w:multiLevelType w:val="hybridMultilevel"/>
    <w:tmpl w:val="27786A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36C60251"/>
    <w:multiLevelType w:val="hybridMultilevel"/>
    <w:tmpl w:val="EEA004D6"/>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8357E69"/>
    <w:multiLevelType w:val="hybridMultilevel"/>
    <w:tmpl w:val="BE7C3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8E1A6E"/>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56" w15:restartNumberingAfterBreak="0">
    <w:nsid w:val="3B420B88"/>
    <w:multiLevelType w:val="hybridMultilevel"/>
    <w:tmpl w:val="E03016EC"/>
    <w:lvl w:ilvl="0" w:tplc="D63E9D6E">
      <w:start w:val="1"/>
      <w:numFmt w:val="bullet"/>
      <w:pStyle w:val="Bllt2"/>
      <w:lvlText w:val="–"/>
      <w:lvlJc w:val="left"/>
      <w:pPr>
        <w:ind w:left="709" w:hanging="283"/>
      </w:pPr>
      <w:rPr>
        <w:rFonts w:hint="default" w:ascii="Arial" w:hAnsi="Arial"/>
      </w:rPr>
    </w:lvl>
    <w:lvl w:ilvl="1" w:tplc="04090003">
      <w:start w:val="1"/>
      <w:numFmt w:val="bullet"/>
      <w:lvlText w:val="o"/>
      <w:lvlJc w:val="left"/>
      <w:pPr>
        <w:ind w:left="1724" w:hanging="360"/>
      </w:pPr>
      <w:rPr>
        <w:rFonts w:hint="default" w:ascii="Courier New" w:hAnsi="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rPr>
    </w:lvl>
    <w:lvl w:ilvl="8" w:tplc="04090005" w:tentative="1">
      <w:start w:val="1"/>
      <w:numFmt w:val="bullet"/>
      <w:lvlText w:val=""/>
      <w:lvlJc w:val="left"/>
      <w:pPr>
        <w:ind w:left="6764" w:hanging="360"/>
      </w:pPr>
      <w:rPr>
        <w:rFonts w:hint="default" w:ascii="Wingdings" w:hAnsi="Wingdings"/>
      </w:rPr>
    </w:lvl>
  </w:abstractNum>
  <w:abstractNum w:abstractNumId="57" w15:restartNumberingAfterBreak="0">
    <w:nsid w:val="3B9055D1"/>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5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9" w15:restartNumberingAfterBreak="0">
    <w:nsid w:val="3DD72721"/>
    <w:multiLevelType w:val="hybridMultilevel"/>
    <w:tmpl w:val="E982D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1" w15:restartNumberingAfterBreak="0">
    <w:nsid w:val="3E783F1D"/>
    <w:multiLevelType w:val="hybridMultilevel"/>
    <w:tmpl w:val="0D56DD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4029322A"/>
    <w:multiLevelType w:val="hybridMultilevel"/>
    <w:tmpl w:val="6518D0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1A63045"/>
    <w:multiLevelType w:val="hybridMultilevel"/>
    <w:tmpl w:val="F55EB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2016E33"/>
    <w:multiLevelType w:val="hybridMultilevel"/>
    <w:tmpl w:val="B6B4B6D6"/>
    <w:lvl w:ilvl="0" w:tplc="0C090003">
      <w:start w:val="1"/>
      <w:numFmt w:val="bullet"/>
      <w:lvlText w:val="o"/>
      <w:lvlJc w:val="left"/>
      <w:pPr>
        <w:ind w:left="1800" w:hanging="360"/>
      </w:pPr>
      <w:rPr>
        <w:rFonts w:hint="default" w:ascii="Courier New" w:hAnsi="Courier New" w:cs="Courier New"/>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66" w15:restartNumberingAfterBreak="0">
    <w:nsid w:val="469D2D6C"/>
    <w:multiLevelType w:val="hybridMultilevel"/>
    <w:tmpl w:val="8880FE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7" w15:restartNumberingAfterBreak="0">
    <w:nsid w:val="48F77989"/>
    <w:multiLevelType w:val="hybridMultilevel"/>
    <w:tmpl w:val="C322A6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8" w15:restartNumberingAfterBreak="0">
    <w:nsid w:val="4D0175B4"/>
    <w:multiLevelType w:val="hybridMultilevel"/>
    <w:tmpl w:val="784C8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E9D341A"/>
    <w:multiLevelType w:val="hybridMultilevel"/>
    <w:tmpl w:val="147297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2B666D5"/>
    <w:multiLevelType w:val="hybridMultilevel"/>
    <w:tmpl w:val="69D8E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2"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56C47333"/>
    <w:multiLevelType w:val="hybridMultilevel"/>
    <w:tmpl w:val="728259BC"/>
    <w:lvl w:ilvl="0" w:tplc="0C09001B">
      <w:start w:val="1"/>
      <w:numFmt w:val="lowerRoman"/>
      <w:lvlText w:val="%1."/>
      <w:lvlJc w:val="right"/>
      <w:pPr>
        <w:ind w:left="1619" w:hanging="360"/>
      </w:p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74" w15:restartNumberingAfterBreak="0">
    <w:nsid w:val="5735610C"/>
    <w:multiLevelType w:val="hybridMultilevel"/>
    <w:tmpl w:val="1F682F2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774A43"/>
    <w:multiLevelType w:val="hybridMultilevel"/>
    <w:tmpl w:val="748EEC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6" w15:restartNumberingAfterBreak="0">
    <w:nsid w:val="587302D3"/>
    <w:multiLevelType w:val="hybridMultilevel"/>
    <w:tmpl w:val="8B5EFD02"/>
    <w:lvl w:ilvl="0" w:tplc="0C090001">
      <w:start w:val="1"/>
      <w:numFmt w:val="bullet"/>
      <w:lvlText w:val=""/>
      <w:lvlJc w:val="left"/>
      <w:pPr>
        <w:ind w:left="862" w:hanging="360"/>
      </w:pPr>
      <w:rPr>
        <w:rFonts w:hint="default" w:ascii="Symbol" w:hAnsi="Symbol"/>
      </w:rPr>
    </w:lvl>
    <w:lvl w:ilvl="1" w:tplc="FFFFFFFF" w:tentative="1">
      <w:start w:val="1"/>
      <w:numFmt w:val="bullet"/>
      <w:lvlText w:val="o"/>
      <w:lvlJc w:val="left"/>
      <w:pPr>
        <w:ind w:left="1582" w:hanging="360"/>
      </w:pPr>
      <w:rPr>
        <w:rFonts w:hint="default" w:ascii="Courier New" w:hAnsi="Courier New" w:cs="Courier New"/>
      </w:rPr>
    </w:lvl>
    <w:lvl w:ilvl="2" w:tplc="FFFFFFFF" w:tentative="1">
      <w:start w:val="1"/>
      <w:numFmt w:val="bullet"/>
      <w:lvlText w:val=""/>
      <w:lvlJc w:val="left"/>
      <w:pPr>
        <w:ind w:left="2302" w:hanging="360"/>
      </w:pPr>
      <w:rPr>
        <w:rFonts w:hint="default" w:ascii="Wingdings" w:hAnsi="Wingdings"/>
      </w:rPr>
    </w:lvl>
    <w:lvl w:ilvl="3" w:tplc="FFFFFFFF" w:tentative="1">
      <w:start w:val="1"/>
      <w:numFmt w:val="bullet"/>
      <w:lvlText w:val=""/>
      <w:lvlJc w:val="left"/>
      <w:pPr>
        <w:ind w:left="3022" w:hanging="360"/>
      </w:pPr>
      <w:rPr>
        <w:rFonts w:hint="default" w:ascii="Symbol" w:hAnsi="Symbol"/>
      </w:rPr>
    </w:lvl>
    <w:lvl w:ilvl="4" w:tplc="FFFFFFFF" w:tentative="1">
      <w:start w:val="1"/>
      <w:numFmt w:val="bullet"/>
      <w:lvlText w:val="o"/>
      <w:lvlJc w:val="left"/>
      <w:pPr>
        <w:ind w:left="3742" w:hanging="360"/>
      </w:pPr>
      <w:rPr>
        <w:rFonts w:hint="default" w:ascii="Courier New" w:hAnsi="Courier New" w:cs="Courier New"/>
      </w:rPr>
    </w:lvl>
    <w:lvl w:ilvl="5" w:tplc="FFFFFFFF" w:tentative="1">
      <w:start w:val="1"/>
      <w:numFmt w:val="bullet"/>
      <w:lvlText w:val=""/>
      <w:lvlJc w:val="left"/>
      <w:pPr>
        <w:ind w:left="4462" w:hanging="360"/>
      </w:pPr>
      <w:rPr>
        <w:rFonts w:hint="default" w:ascii="Wingdings" w:hAnsi="Wingdings"/>
      </w:rPr>
    </w:lvl>
    <w:lvl w:ilvl="6" w:tplc="FFFFFFFF" w:tentative="1">
      <w:start w:val="1"/>
      <w:numFmt w:val="bullet"/>
      <w:lvlText w:val=""/>
      <w:lvlJc w:val="left"/>
      <w:pPr>
        <w:ind w:left="5182" w:hanging="360"/>
      </w:pPr>
      <w:rPr>
        <w:rFonts w:hint="default" w:ascii="Symbol" w:hAnsi="Symbol"/>
      </w:rPr>
    </w:lvl>
    <w:lvl w:ilvl="7" w:tplc="FFFFFFFF" w:tentative="1">
      <w:start w:val="1"/>
      <w:numFmt w:val="bullet"/>
      <w:lvlText w:val="o"/>
      <w:lvlJc w:val="left"/>
      <w:pPr>
        <w:ind w:left="5902" w:hanging="360"/>
      </w:pPr>
      <w:rPr>
        <w:rFonts w:hint="default" w:ascii="Courier New" w:hAnsi="Courier New" w:cs="Courier New"/>
      </w:rPr>
    </w:lvl>
    <w:lvl w:ilvl="8" w:tplc="FFFFFFFF" w:tentative="1">
      <w:start w:val="1"/>
      <w:numFmt w:val="bullet"/>
      <w:lvlText w:val=""/>
      <w:lvlJc w:val="left"/>
      <w:pPr>
        <w:ind w:left="6622" w:hanging="360"/>
      </w:pPr>
      <w:rPr>
        <w:rFonts w:hint="default" w:ascii="Wingdings" w:hAnsi="Wingdings"/>
      </w:rPr>
    </w:lvl>
  </w:abstractNum>
  <w:abstractNum w:abstractNumId="77" w15:restartNumberingAfterBreak="0">
    <w:nsid w:val="59CD6172"/>
    <w:multiLevelType w:val="hybridMultilevel"/>
    <w:tmpl w:val="E2AA2896"/>
    <w:lvl w:ilvl="0" w:tplc="FFFFFFFF">
      <w:start w:val="1"/>
      <w:numFmt w:val="lowerLetter"/>
      <w:lvlText w:val="%1)"/>
      <w:lvlJc w:val="left"/>
      <w:pPr>
        <w:ind w:left="720" w:hanging="360"/>
      </w:pPr>
    </w:lvl>
    <w:lvl w:ilvl="1" w:tplc="0C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3F78FB"/>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9" w15:restartNumberingAfterBreak="0">
    <w:nsid w:val="5B063CA5"/>
    <w:multiLevelType w:val="hybridMultilevel"/>
    <w:tmpl w:val="BFD85A44"/>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B9C359F"/>
    <w:multiLevelType w:val="hybridMultilevel"/>
    <w:tmpl w:val="625AAB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1" w15:restartNumberingAfterBreak="0">
    <w:nsid w:val="5D1110C2"/>
    <w:multiLevelType w:val="hybridMultilevel"/>
    <w:tmpl w:val="2CBA274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5EB346B0"/>
    <w:multiLevelType w:val="hybridMultilevel"/>
    <w:tmpl w:val="3468D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EC462DF"/>
    <w:multiLevelType w:val="hybridMultilevel"/>
    <w:tmpl w:val="B62E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134443E"/>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85" w15:restartNumberingAfterBreak="0">
    <w:nsid w:val="62CE45B5"/>
    <w:multiLevelType w:val="hybridMultilevel"/>
    <w:tmpl w:val="EAAA13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6" w15:restartNumberingAfterBreak="0">
    <w:nsid w:val="62F463F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8" w15:restartNumberingAfterBreak="0">
    <w:nsid w:val="63E81810"/>
    <w:multiLevelType w:val="hybridMultilevel"/>
    <w:tmpl w:val="9A6207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4100A8D"/>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0" w15:restartNumberingAfterBreak="0">
    <w:nsid w:val="659B40E8"/>
    <w:multiLevelType w:val="hybridMultilevel"/>
    <w:tmpl w:val="44A25D16"/>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6273CF7"/>
    <w:multiLevelType w:val="hybridMultilevel"/>
    <w:tmpl w:val="060E80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2" w15:restartNumberingAfterBreak="0">
    <w:nsid w:val="67091480"/>
    <w:multiLevelType w:val="hybridMultilevel"/>
    <w:tmpl w:val="C2CEDD6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5954DF"/>
    <w:multiLevelType w:val="hybridMultilevel"/>
    <w:tmpl w:val="4912AA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4" w15:restartNumberingAfterBreak="0">
    <w:nsid w:val="6D02281D"/>
    <w:multiLevelType w:val="hybridMultilevel"/>
    <w:tmpl w:val="30DCEE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5" w15:restartNumberingAfterBreak="0">
    <w:nsid w:val="6D0B03F7"/>
    <w:multiLevelType w:val="multilevel"/>
    <w:tmpl w:val="FBE07956"/>
    <w:numStyleLink w:val="ZZNumbersloweralpha"/>
  </w:abstractNum>
  <w:abstractNum w:abstractNumId="96" w15:restartNumberingAfterBreak="0">
    <w:nsid w:val="6DBE4EB3"/>
    <w:multiLevelType w:val="hybridMultilevel"/>
    <w:tmpl w:val="F3383E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6E725FF5"/>
    <w:multiLevelType w:val="hybridMultilevel"/>
    <w:tmpl w:val="2F4AA66A"/>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8" w15:restartNumberingAfterBreak="0">
    <w:nsid w:val="6E835967"/>
    <w:multiLevelType w:val="hybridMultilevel"/>
    <w:tmpl w:val="37226E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9" w15:restartNumberingAfterBreak="0">
    <w:nsid w:val="6E947E41"/>
    <w:multiLevelType w:val="hybridMultilevel"/>
    <w:tmpl w:val="605898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0" w15:restartNumberingAfterBreak="0">
    <w:nsid w:val="6F2D718A"/>
    <w:multiLevelType w:val="hybridMultilevel"/>
    <w:tmpl w:val="2252F4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1" w15:restartNumberingAfterBreak="0">
    <w:nsid w:val="70386993"/>
    <w:multiLevelType w:val="hybridMultilevel"/>
    <w:tmpl w:val="E25C6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24E6147"/>
    <w:multiLevelType w:val="hybridMultilevel"/>
    <w:tmpl w:val="3322E8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7582F28"/>
    <w:multiLevelType w:val="hybridMultilevel"/>
    <w:tmpl w:val="AF165F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4" w15:restartNumberingAfterBreak="0">
    <w:nsid w:val="7E55502B"/>
    <w:multiLevelType w:val="multilevel"/>
    <w:tmpl w:val="00000886"/>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num w:numId="1" w16cid:durableId="266743046">
    <w:abstractNumId w:val="60"/>
  </w:num>
  <w:num w:numId="2" w16cid:durableId="762805108">
    <w:abstractNumId w:val="72"/>
  </w:num>
  <w:num w:numId="3" w16cid:durableId="880823832">
    <w:abstractNumId w:val="71"/>
  </w:num>
  <w:num w:numId="4" w16cid:durableId="42490313">
    <w:abstractNumId w:val="87"/>
  </w:num>
  <w:num w:numId="5" w16cid:durableId="489560326">
    <w:abstractNumId w:val="62"/>
  </w:num>
  <w:num w:numId="6" w16cid:durableId="209919141">
    <w:abstractNumId w:val="21"/>
  </w:num>
  <w:num w:numId="7" w16cid:durableId="281569853">
    <w:abstractNumId w:val="58"/>
  </w:num>
  <w:num w:numId="8" w16cid:durableId="1023824267">
    <w:abstractNumId w:val="56"/>
  </w:num>
  <w:num w:numId="9" w16cid:durableId="1323779206">
    <w:abstractNumId w:val="16"/>
  </w:num>
  <w:num w:numId="10" w16cid:durableId="502013140">
    <w:abstractNumId w:val="12"/>
  </w:num>
  <w:num w:numId="11" w16cid:durableId="2040425967">
    <w:abstractNumId w:val="11"/>
  </w:num>
  <w:num w:numId="12" w16cid:durableId="1329559184">
    <w:abstractNumId w:val="10"/>
  </w:num>
  <w:num w:numId="13" w16cid:durableId="1825589179">
    <w:abstractNumId w:val="9"/>
  </w:num>
  <w:num w:numId="14" w16cid:durableId="1912689514">
    <w:abstractNumId w:val="8"/>
  </w:num>
  <w:num w:numId="15" w16cid:durableId="1233544866">
    <w:abstractNumId w:val="7"/>
  </w:num>
  <w:num w:numId="16" w16cid:durableId="876158413">
    <w:abstractNumId w:val="6"/>
  </w:num>
  <w:num w:numId="17" w16cid:durableId="563032141">
    <w:abstractNumId w:val="5"/>
  </w:num>
  <w:num w:numId="18" w16cid:durableId="1590234801">
    <w:abstractNumId w:val="4"/>
  </w:num>
  <w:num w:numId="19" w16cid:durableId="81345065">
    <w:abstractNumId w:val="3"/>
  </w:num>
  <w:num w:numId="20" w16cid:durableId="1921864076">
    <w:abstractNumId w:val="2"/>
  </w:num>
  <w:num w:numId="21" w16cid:durableId="2034263560">
    <w:abstractNumId w:val="1"/>
  </w:num>
  <w:num w:numId="22" w16cid:durableId="2020236353">
    <w:abstractNumId w:val="0"/>
  </w:num>
  <w:num w:numId="23" w16cid:durableId="819272629">
    <w:abstractNumId w:val="34"/>
  </w:num>
  <w:num w:numId="24" w16cid:durableId="1936355306">
    <w:abstractNumId w:val="66"/>
  </w:num>
  <w:num w:numId="25" w16cid:durableId="1271014996">
    <w:abstractNumId w:val="18"/>
  </w:num>
  <w:num w:numId="26" w16cid:durableId="1833832963">
    <w:abstractNumId w:val="23"/>
  </w:num>
  <w:num w:numId="27" w16cid:durableId="1760634929">
    <w:abstractNumId w:val="27"/>
  </w:num>
  <w:num w:numId="28" w16cid:durableId="1055472991">
    <w:abstractNumId w:val="45"/>
  </w:num>
  <w:num w:numId="29" w16cid:durableId="1313826369">
    <w:abstractNumId w:val="15"/>
  </w:num>
  <w:num w:numId="30" w16cid:durableId="847401708">
    <w:abstractNumId w:val="103"/>
  </w:num>
  <w:num w:numId="31" w16cid:durableId="1452086882">
    <w:abstractNumId w:val="85"/>
  </w:num>
  <w:num w:numId="32" w16cid:durableId="1206680913">
    <w:abstractNumId w:val="94"/>
  </w:num>
  <w:num w:numId="33" w16cid:durableId="736170490">
    <w:abstractNumId w:val="80"/>
  </w:num>
  <w:num w:numId="34" w16cid:durableId="2085908209">
    <w:abstractNumId w:val="99"/>
  </w:num>
  <w:num w:numId="35" w16cid:durableId="835651705">
    <w:abstractNumId w:val="43"/>
  </w:num>
  <w:num w:numId="36" w16cid:durableId="1552575991">
    <w:abstractNumId w:val="100"/>
  </w:num>
  <w:num w:numId="37" w16cid:durableId="1405878525">
    <w:abstractNumId w:val="39"/>
  </w:num>
  <w:num w:numId="38" w16cid:durableId="551506227">
    <w:abstractNumId w:val="75"/>
  </w:num>
  <w:num w:numId="39" w16cid:durableId="1328630467">
    <w:abstractNumId w:val="98"/>
  </w:num>
  <w:num w:numId="40" w16cid:durableId="1635065020">
    <w:abstractNumId w:val="104"/>
  </w:num>
  <w:num w:numId="41" w16cid:durableId="982347619">
    <w:abstractNumId w:val="14"/>
  </w:num>
  <w:num w:numId="42" w16cid:durableId="56053886">
    <w:abstractNumId w:val="51"/>
  </w:num>
  <w:num w:numId="43" w16cid:durableId="2123451142">
    <w:abstractNumId w:val="89"/>
  </w:num>
  <w:num w:numId="44" w16cid:durableId="1889337614">
    <w:abstractNumId w:val="36"/>
  </w:num>
  <w:num w:numId="45" w16cid:durableId="1554388057">
    <w:abstractNumId w:val="57"/>
  </w:num>
  <w:num w:numId="46" w16cid:durableId="1957519011">
    <w:abstractNumId w:val="84"/>
  </w:num>
  <w:num w:numId="47" w16cid:durableId="1153982816">
    <w:abstractNumId w:val="95"/>
  </w:num>
  <w:num w:numId="48" w16cid:durableId="1802647505">
    <w:abstractNumId w:val="31"/>
  </w:num>
  <w:num w:numId="49" w16cid:durableId="624241122">
    <w:abstractNumId w:val="38"/>
  </w:num>
  <w:num w:numId="50" w16cid:durableId="1539585786">
    <w:abstractNumId w:val="86"/>
  </w:num>
  <w:num w:numId="51" w16cid:durableId="1456215920">
    <w:abstractNumId w:val="91"/>
  </w:num>
  <w:num w:numId="52" w16cid:durableId="1490828167">
    <w:abstractNumId w:val="78"/>
  </w:num>
  <w:num w:numId="53" w16cid:durableId="1218475757">
    <w:abstractNumId w:val="55"/>
  </w:num>
  <w:num w:numId="54" w16cid:durableId="78674792">
    <w:abstractNumId w:val="33"/>
  </w:num>
  <w:num w:numId="55" w16cid:durableId="878394367">
    <w:abstractNumId w:val="79"/>
  </w:num>
  <w:num w:numId="56" w16cid:durableId="1395394624">
    <w:abstractNumId w:val="46"/>
  </w:num>
  <w:num w:numId="57" w16cid:durableId="178784995">
    <w:abstractNumId w:val="70"/>
  </w:num>
  <w:num w:numId="58" w16cid:durableId="1651787587">
    <w:abstractNumId w:val="29"/>
  </w:num>
  <w:num w:numId="59" w16cid:durableId="378405768">
    <w:abstractNumId w:val="53"/>
  </w:num>
  <w:num w:numId="60" w16cid:durableId="879173300">
    <w:abstractNumId w:val="37"/>
  </w:num>
  <w:num w:numId="61" w16cid:durableId="1494492586">
    <w:abstractNumId w:val="30"/>
  </w:num>
  <w:num w:numId="62" w16cid:durableId="1139763909">
    <w:abstractNumId w:val="82"/>
  </w:num>
  <w:num w:numId="63" w16cid:durableId="180556123">
    <w:abstractNumId w:val="77"/>
  </w:num>
  <w:num w:numId="64" w16cid:durableId="1868175801">
    <w:abstractNumId w:val="24"/>
  </w:num>
  <w:num w:numId="65" w16cid:durableId="859391164">
    <w:abstractNumId w:val="90"/>
  </w:num>
  <w:num w:numId="66" w16cid:durableId="1436174466">
    <w:abstractNumId w:val="73"/>
  </w:num>
  <w:num w:numId="67" w16cid:durableId="760878951">
    <w:abstractNumId w:val="17"/>
  </w:num>
  <w:num w:numId="68" w16cid:durableId="563686877">
    <w:abstractNumId w:val="41"/>
  </w:num>
  <w:num w:numId="69" w16cid:durableId="979074711">
    <w:abstractNumId w:val="47"/>
  </w:num>
  <w:num w:numId="70" w16cid:durableId="1341812468">
    <w:abstractNumId w:val="67"/>
  </w:num>
  <w:num w:numId="71" w16cid:durableId="498237419">
    <w:abstractNumId w:val="54"/>
  </w:num>
  <w:num w:numId="72" w16cid:durableId="884367199">
    <w:abstractNumId w:val="13"/>
  </w:num>
  <w:num w:numId="73" w16cid:durableId="956566543">
    <w:abstractNumId w:val="81"/>
  </w:num>
  <w:num w:numId="74" w16cid:durableId="1366060346">
    <w:abstractNumId w:val="32"/>
  </w:num>
  <w:num w:numId="75" w16cid:durableId="436409188">
    <w:abstractNumId w:val="40"/>
  </w:num>
  <w:num w:numId="76" w16cid:durableId="1915117262">
    <w:abstractNumId w:val="65"/>
  </w:num>
  <w:num w:numId="77" w16cid:durableId="1486048009">
    <w:abstractNumId w:val="97"/>
  </w:num>
  <w:num w:numId="78" w16cid:durableId="274295703">
    <w:abstractNumId w:val="76"/>
  </w:num>
  <w:num w:numId="79" w16cid:durableId="906887974">
    <w:abstractNumId w:val="19"/>
  </w:num>
  <w:num w:numId="80" w16cid:durableId="1382247648">
    <w:abstractNumId w:val="48"/>
  </w:num>
  <w:num w:numId="81" w16cid:durableId="745998701">
    <w:abstractNumId w:val="83"/>
  </w:num>
  <w:num w:numId="82" w16cid:durableId="387606965">
    <w:abstractNumId w:val="26"/>
  </w:num>
  <w:num w:numId="83" w16cid:durableId="191849347">
    <w:abstractNumId w:val="96"/>
  </w:num>
  <w:num w:numId="84" w16cid:durableId="2052261849">
    <w:abstractNumId w:val="69"/>
  </w:num>
  <w:num w:numId="85" w16cid:durableId="523396521">
    <w:abstractNumId w:val="63"/>
  </w:num>
  <w:num w:numId="86" w16cid:durableId="1442459888">
    <w:abstractNumId w:val="50"/>
  </w:num>
  <w:num w:numId="87" w16cid:durableId="165101232">
    <w:abstractNumId w:val="52"/>
  </w:num>
  <w:num w:numId="88" w16cid:durableId="1965966865">
    <w:abstractNumId w:val="61"/>
  </w:num>
  <w:num w:numId="89" w16cid:durableId="1369525427">
    <w:abstractNumId w:val="59"/>
  </w:num>
  <w:num w:numId="90" w16cid:durableId="341206883">
    <w:abstractNumId w:val="22"/>
  </w:num>
  <w:num w:numId="91" w16cid:durableId="456073770">
    <w:abstractNumId w:val="92"/>
  </w:num>
  <w:num w:numId="92" w16cid:durableId="1036852532">
    <w:abstractNumId w:val="20"/>
  </w:num>
  <w:num w:numId="93" w16cid:durableId="1928730193">
    <w:abstractNumId w:val="68"/>
  </w:num>
  <w:num w:numId="94" w16cid:durableId="1245992119">
    <w:abstractNumId w:val="49"/>
  </w:num>
  <w:num w:numId="95" w16cid:durableId="1028484230">
    <w:abstractNumId w:val="28"/>
  </w:num>
  <w:num w:numId="96" w16cid:durableId="725837057">
    <w:abstractNumId w:val="44"/>
  </w:num>
  <w:num w:numId="97" w16cid:durableId="1787843470">
    <w:abstractNumId w:val="42"/>
  </w:num>
  <w:num w:numId="98" w16cid:durableId="1657761039">
    <w:abstractNumId w:val="35"/>
  </w:num>
  <w:num w:numId="99" w16cid:durableId="1161627603">
    <w:abstractNumId w:val="88"/>
  </w:num>
  <w:num w:numId="100" w16cid:durableId="99034045">
    <w:abstractNumId w:val="25"/>
  </w:num>
  <w:num w:numId="101" w16cid:durableId="2019694001">
    <w:abstractNumId w:val="93"/>
  </w:num>
  <w:num w:numId="102" w16cid:durableId="539904327">
    <w:abstractNumId w:val="102"/>
  </w:num>
  <w:num w:numId="103" w16cid:durableId="1687555458">
    <w:abstractNumId w:val="101"/>
  </w:num>
  <w:num w:numId="104" w16cid:durableId="372848157">
    <w:abstractNumId w:val="64"/>
  </w:num>
  <w:num w:numId="105" w16cid:durableId="1583102255">
    <w:abstractNumId w:val="74"/>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F"/>
    <w:rsid w:val="00000000"/>
    <w:rsid w:val="00000719"/>
    <w:rsid w:val="00002D68"/>
    <w:rsid w:val="000033F7"/>
    <w:rsid w:val="00003403"/>
    <w:rsid w:val="00005347"/>
    <w:rsid w:val="000072B6"/>
    <w:rsid w:val="0001021B"/>
    <w:rsid w:val="00010E53"/>
    <w:rsid w:val="00011D89"/>
    <w:rsid w:val="000133BA"/>
    <w:rsid w:val="00013D1E"/>
    <w:rsid w:val="000154FD"/>
    <w:rsid w:val="00022271"/>
    <w:rsid w:val="000235E8"/>
    <w:rsid w:val="00024D89"/>
    <w:rsid w:val="000250B6"/>
    <w:rsid w:val="00030CDD"/>
    <w:rsid w:val="00033D81"/>
    <w:rsid w:val="00033DC9"/>
    <w:rsid w:val="000364F2"/>
    <w:rsid w:val="00037366"/>
    <w:rsid w:val="00041BF0"/>
    <w:rsid w:val="00042C8A"/>
    <w:rsid w:val="0004306B"/>
    <w:rsid w:val="0004536B"/>
    <w:rsid w:val="00046B68"/>
    <w:rsid w:val="000527DD"/>
    <w:rsid w:val="00056EC4"/>
    <w:rsid w:val="000578B2"/>
    <w:rsid w:val="00060959"/>
    <w:rsid w:val="00060C8F"/>
    <w:rsid w:val="0006298A"/>
    <w:rsid w:val="000663CD"/>
    <w:rsid w:val="000733FE"/>
    <w:rsid w:val="00074219"/>
    <w:rsid w:val="00074ED5"/>
    <w:rsid w:val="0007722E"/>
    <w:rsid w:val="0008204A"/>
    <w:rsid w:val="0008508E"/>
    <w:rsid w:val="00085219"/>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0D7"/>
    <w:rsid w:val="000C42EA"/>
    <w:rsid w:val="000C4546"/>
    <w:rsid w:val="000D1242"/>
    <w:rsid w:val="000D2ABA"/>
    <w:rsid w:val="000D6800"/>
    <w:rsid w:val="000D7644"/>
    <w:rsid w:val="000E0970"/>
    <w:rsid w:val="000E3CC7"/>
    <w:rsid w:val="000E6BD4"/>
    <w:rsid w:val="000E6D6D"/>
    <w:rsid w:val="000F1F1E"/>
    <w:rsid w:val="000F2259"/>
    <w:rsid w:val="000F2DDA"/>
    <w:rsid w:val="000F2EA0"/>
    <w:rsid w:val="000F430D"/>
    <w:rsid w:val="000F5213"/>
    <w:rsid w:val="00101001"/>
    <w:rsid w:val="00103276"/>
    <w:rsid w:val="0010392D"/>
    <w:rsid w:val="0010447F"/>
    <w:rsid w:val="00104FE3"/>
    <w:rsid w:val="00106A81"/>
    <w:rsid w:val="0010714F"/>
    <w:rsid w:val="001120C5"/>
    <w:rsid w:val="00120BD3"/>
    <w:rsid w:val="00122FEA"/>
    <w:rsid w:val="001232BD"/>
    <w:rsid w:val="00123388"/>
    <w:rsid w:val="00124ED5"/>
    <w:rsid w:val="001276FA"/>
    <w:rsid w:val="00141C9E"/>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87D67"/>
    <w:rsid w:val="00192F9D"/>
    <w:rsid w:val="0019644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B0B"/>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6789"/>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A0F"/>
    <w:rsid w:val="002B77C1"/>
    <w:rsid w:val="002C04FE"/>
    <w:rsid w:val="002C0ED7"/>
    <w:rsid w:val="002C1D79"/>
    <w:rsid w:val="002C2728"/>
    <w:rsid w:val="002C40EE"/>
    <w:rsid w:val="002C5B7C"/>
    <w:rsid w:val="002D1E0D"/>
    <w:rsid w:val="002D249B"/>
    <w:rsid w:val="002D5006"/>
    <w:rsid w:val="002D7C61"/>
    <w:rsid w:val="002E01D0"/>
    <w:rsid w:val="002E161D"/>
    <w:rsid w:val="002E28A2"/>
    <w:rsid w:val="002E2A01"/>
    <w:rsid w:val="002E3100"/>
    <w:rsid w:val="002E6C95"/>
    <w:rsid w:val="002E7C36"/>
    <w:rsid w:val="002F3D32"/>
    <w:rsid w:val="002F5F03"/>
    <w:rsid w:val="002F5F31"/>
    <w:rsid w:val="002F5F46"/>
    <w:rsid w:val="00302216"/>
    <w:rsid w:val="00303E53"/>
    <w:rsid w:val="00304C74"/>
    <w:rsid w:val="00305CC1"/>
    <w:rsid w:val="00306E5F"/>
    <w:rsid w:val="00307E14"/>
    <w:rsid w:val="00314054"/>
    <w:rsid w:val="00316F27"/>
    <w:rsid w:val="003214F1"/>
    <w:rsid w:val="00322E4B"/>
    <w:rsid w:val="00327870"/>
    <w:rsid w:val="0033259D"/>
    <w:rsid w:val="003325DA"/>
    <w:rsid w:val="003333D2"/>
    <w:rsid w:val="00334686"/>
    <w:rsid w:val="00337339"/>
    <w:rsid w:val="00340345"/>
    <w:rsid w:val="003406C6"/>
    <w:rsid w:val="00340C4F"/>
    <w:rsid w:val="003418CC"/>
    <w:rsid w:val="003434EE"/>
    <w:rsid w:val="00344CA8"/>
    <w:rsid w:val="003459BD"/>
    <w:rsid w:val="00350D38"/>
    <w:rsid w:val="00351B36"/>
    <w:rsid w:val="00356F6C"/>
    <w:rsid w:val="00357B4E"/>
    <w:rsid w:val="00360AC3"/>
    <w:rsid w:val="003716FD"/>
    <w:rsid w:val="0037204B"/>
    <w:rsid w:val="003744CF"/>
    <w:rsid w:val="00374717"/>
    <w:rsid w:val="0037676C"/>
    <w:rsid w:val="00381043"/>
    <w:rsid w:val="003829E5"/>
    <w:rsid w:val="00386109"/>
    <w:rsid w:val="00386944"/>
    <w:rsid w:val="003956CC"/>
    <w:rsid w:val="00395C9A"/>
    <w:rsid w:val="003A0853"/>
    <w:rsid w:val="003A2D4A"/>
    <w:rsid w:val="003A6B67"/>
    <w:rsid w:val="003B13B6"/>
    <w:rsid w:val="003B14C3"/>
    <w:rsid w:val="003B15E6"/>
    <w:rsid w:val="003B22EF"/>
    <w:rsid w:val="003B408A"/>
    <w:rsid w:val="003C08A2"/>
    <w:rsid w:val="003C2045"/>
    <w:rsid w:val="003C43A1"/>
    <w:rsid w:val="003C4FC0"/>
    <w:rsid w:val="003C55F4"/>
    <w:rsid w:val="003C6189"/>
    <w:rsid w:val="003C7897"/>
    <w:rsid w:val="003C7A3F"/>
    <w:rsid w:val="003D080C"/>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4C1E"/>
    <w:rsid w:val="003F5CB9"/>
    <w:rsid w:val="004013C7"/>
    <w:rsid w:val="00401FCF"/>
    <w:rsid w:val="00406285"/>
    <w:rsid w:val="004115A2"/>
    <w:rsid w:val="004148F9"/>
    <w:rsid w:val="0041618C"/>
    <w:rsid w:val="0042084E"/>
    <w:rsid w:val="00421EEF"/>
    <w:rsid w:val="00424D65"/>
    <w:rsid w:val="00430393"/>
    <w:rsid w:val="00431806"/>
    <w:rsid w:val="00431A70"/>
    <w:rsid w:val="00431F42"/>
    <w:rsid w:val="0043349C"/>
    <w:rsid w:val="004343D5"/>
    <w:rsid w:val="00441727"/>
    <w:rsid w:val="00442C6C"/>
    <w:rsid w:val="00443CBE"/>
    <w:rsid w:val="00443E8A"/>
    <w:rsid w:val="004441BC"/>
    <w:rsid w:val="0044582E"/>
    <w:rsid w:val="004468B4"/>
    <w:rsid w:val="00446D86"/>
    <w:rsid w:val="004473C0"/>
    <w:rsid w:val="0045230A"/>
    <w:rsid w:val="00454AD0"/>
    <w:rsid w:val="00457337"/>
    <w:rsid w:val="00462E3A"/>
    <w:rsid w:val="00462E3D"/>
    <w:rsid w:val="00466E79"/>
    <w:rsid w:val="00467A61"/>
    <w:rsid w:val="004700CB"/>
    <w:rsid w:val="00470D7D"/>
    <w:rsid w:val="0047372D"/>
    <w:rsid w:val="00473BA3"/>
    <w:rsid w:val="004743DD"/>
    <w:rsid w:val="00474CEA"/>
    <w:rsid w:val="004753E3"/>
    <w:rsid w:val="00483968"/>
    <w:rsid w:val="004841BE"/>
    <w:rsid w:val="00484F86"/>
    <w:rsid w:val="00490746"/>
    <w:rsid w:val="00490852"/>
    <w:rsid w:val="00491C9C"/>
    <w:rsid w:val="00492F30"/>
    <w:rsid w:val="004946F4"/>
    <w:rsid w:val="0049487E"/>
    <w:rsid w:val="004967DD"/>
    <w:rsid w:val="004A160D"/>
    <w:rsid w:val="004A3E81"/>
    <w:rsid w:val="004A4195"/>
    <w:rsid w:val="004A5C62"/>
    <w:rsid w:val="004A5CE5"/>
    <w:rsid w:val="004A707D"/>
    <w:rsid w:val="004A7DDF"/>
    <w:rsid w:val="004B0974"/>
    <w:rsid w:val="004B4185"/>
    <w:rsid w:val="004C5541"/>
    <w:rsid w:val="004C6EEE"/>
    <w:rsid w:val="004C702B"/>
    <w:rsid w:val="004D0033"/>
    <w:rsid w:val="004D016B"/>
    <w:rsid w:val="004D1B22"/>
    <w:rsid w:val="004D23CC"/>
    <w:rsid w:val="004D36F2"/>
    <w:rsid w:val="004D3F8D"/>
    <w:rsid w:val="004D4386"/>
    <w:rsid w:val="004E1106"/>
    <w:rsid w:val="004E138F"/>
    <w:rsid w:val="004E4649"/>
    <w:rsid w:val="004E5C2B"/>
    <w:rsid w:val="004F00DD"/>
    <w:rsid w:val="004F2133"/>
    <w:rsid w:val="004F5398"/>
    <w:rsid w:val="004F55F1"/>
    <w:rsid w:val="004F6936"/>
    <w:rsid w:val="004F748D"/>
    <w:rsid w:val="00503DC6"/>
    <w:rsid w:val="00506F5D"/>
    <w:rsid w:val="00510C37"/>
    <w:rsid w:val="005126D0"/>
    <w:rsid w:val="00514667"/>
    <w:rsid w:val="0051568D"/>
    <w:rsid w:val="00526AC7"/>
    <w:rsid w:val="00526C15"/>
    <w:rsid w:val="00536499"/>
    <w:rsid w:val="00542281"/>
    <w:rsid w:val="00542A03"/>
    <w:rsid w:val="00543903"/>
    <w:rsid w:val="0054393E"/>
    <w:rsid w:val="00543BCC"/>
    <w:rsid w:val="00543F11"/>
    <w:rsid w:val="00544135"/>
    <w:rsid w:val="00546305"/>
    <w:rsid w:val="00547A95"/>
    <w:rsid w:val="0055111F"/>
    <w:rsid w:val="0055119B"/>
    <w:rsid w:val="00561202"/>
    <w:rsid w:val="00562507"/>
    <w:rsid w:val="00562811"/>
    <w:rsid w:val="00572031"/>
    <w:rsid w:val="00572282"/>
    <w:rsid w:val="00572BB2"/>
    <w:rsid w:val="00573CE3"/>
    <w:rsid w:val="00576E84"/>
    <w:rsid w:val="00580394"/>
    <w:rsid w:val="005809CD"/>
    <w:rsid w:val="00582B8C"/>
    <w:rsid w:val="0058757E"/>
    <w:rsid w:val="00596A4B"/>
    <w:rsid w:val="00597040"/>
    <w:rsid w:val="00597507"/>
    <w:rsid w:val="005A479D"/>
    <w:rsid w:val="005B1BCF"/>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A10"/>
    <w:rsid w:val="00607EF7"/>
    <w:rsid w:val="00610D7C"/>
    <w:rsid w:val="00613414"/>
    <w:rsid w:val="00620154"/>
    <w:rsid w:val="0062408D"/>
    <w:rsid w:val="006240CC"/>
    <w:rsid w:val="00624940"/>
    <w:rsid w:val="006254F8"/>
    <w:rsid w:val="00627DA7"/>
    <w:rsid w:val="00630DA4"/>
    <w:rsid w:val="00631CD4"/>
    <w:rsid w:val="00632597"/>
    <w:rsid w:val="00633378"/>
    <w:rsid w:val="0063433F"/>
    <w:rsid w:val="00634D13"/>
    <w:rsid w:val="006358B4"/>
    <w:rsid w:val="00637642"/>
    <w:rsid w:val="006403DE"/>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FD"/>
    <w:rsid w:val="006621D7"/>
    <w:rsid w:val="0066302A"/>
    <w:rsid w:val="006662BF"/>
    <w:rsid w:val="00667770"/>
    <w:rsid w:val="00670597"/>
    <w:rsid w:val="006706D0"/>
    <w:rsid w:val="00677574"/>
    <w:rsid w:val="006812ED"/>
    <w:rsid w:val="00683878"/>
    <w:rsid w:val="00684380"/>
    <w:rsid w:val="0068454C"/>
    <w:rsid w:val="0068797C"/>
    <w:rsid w:val="00691B62"/>
    <w:rsid w:val="006933B5"/>
    <w:rsid w:val="00693D14"/>
    <w:rsid w:val="006953DA"/>
    <w:rsid w:val="00696F27"/>
    <w:rsid w:val="006A0AEB"/>
    <w:rsid w:val="006A18C2"/>
    <w:rsid w:val="006A3383"/>
    <w:rsid w:val="006A6174"/>
    <w:rsid w:val="006B077C"/>
    <w:rsid w:val="006B6803"/>
    <w:rsid w:val="006C04B0"/>
    <w:rsid w:val="006D0F16"/>
    <w:rsid w:val="006D2649"/>
    <w:rsid w:val="006D2A3F"/>
    <w:rsid w:val="006D2FBC"/>
    <w:rsid w:val="006D3B96"/>
    <w:rsid w:val="006D4D46"/>
    <w:rsid w:val="006D646A"/>
    <w:rsid w:val="006D6E34"/>
    <w:rsid w:val="006E138B"/>
    <w:rsid w:val="006E1867"/>
    <w:rsid w:val="006F0330"/>
    <w:rsid w:val="006F1FDC"/>
    <w:rsid w:val="006F2BD2"/>
    <w:rsid w:val="006F6B8C"/>
    <w:rsid w:val="007013EF"/>
    <w:rsid w:val="007055BD"/>
    <w:rsid w:val="007173CA"/>
    <w:rsid w:val="007216AA"/>
    <w:rsid w:val="00721AB5"/>
    <w:rsid w:val="00721CFB"/>
    <w:rsid w:val="00721DEF"/>
    <w:rsid w:val="00724A43"/>
    <w:rsid w:val="007273AC"/>
    <w:rsid w:val="00731759"/>
    <w:rsid w:val="00731AD4"/>
    <w:rsid w:val="00732537"/>
    <w:rsid w:val="007346E4"/>
    <w:rsid w:val="00735564"/>
    <w:rsid w:val="00740694"/>
    <w:rsid w:val="00740F22"/>
    <w:rsid w:val="00741CF0"/>
    <w:rsid w:val="00741F1A"/>
    <w:rsid w:val="007447DA"/>
    <w:rsid w:val="007450F8"/>
    <w:rsid w:val="0074696E"/>
    <w:rsid w:val="00746C21"/>
    <w:rsid w:val="00750135"/>
    <w:rsid w:val="00750EC2"/>
    <w:rsid w:val="00752B28"/>
    <w:rsid w:val="007536BC"/>
    <w:rsid w:val="007541A9"/>
    <w:rsid w:val="007548AD"/>
    <w:rsid w:val="00754E36"/>
    <w:rsid w:val="00763139"/>
    <w:rsid w:val="00770F37"/>
    <w:rsid w:val="007711A0"/>
    <w:rsid w:val="00772D5E"/>
    <w:rsid w:val="0077463E"/>
    <w:rsid w:val="00776928"/>
    <w:rsid w:val="00776D56"/>
    <w:rsid w:val="00776E0F"/>
    <w:rsid w:val="007774B1"/>
    <w:rsid w:val="00777BE1"/>
    <w:rsid w:val="00782222"/>
    <w:rsid w:val="007833D8"/>
    <w:rsid w:val="007841C6"/>
    <w:rsid w:val="00785677"/>
    <w:rsid w:val="00786F16"/>
    <w:rsid w:val="00791BD7"/>
    <w:rsid w:val="00792365"/>
    <w:rsid w:val="007933F7"/>
    <w:rsid w:val="00796E20"/>
    <w:rsid w:val="00797C32"/>
    <w:rsid w:val="007A11E8"/>
    <w:rsid w:val="007A52E5"/>
    <w:rsid w:val="007B0914"/>
    <w:rsid w:val="007B1374"/>
    <w:rsid w:val="007B32E5"/>
    <w:rsid w:val="007B3DB9"/>
    <w:rsid w:val="007B589F"/>
    <w:rsid w:val="007B6186"/>
    <w:rsid w:val="007B73BC"/>
    <w:rsid w:val="007C1838"/>
    <w:rsid w:val="007C20B9"/>
    <w:rsid w:val="007C2C66"/>
    <w:rsid w:val="007C7301"/>
    <w:rsid w:val="007C7859"/>
    <w:rsid w:val="007C7F28"/>
    <w:rsid w:val="007D1466"/>
    <w:rsid w:val="007D22B0"/>
    <w:rsid w:val="007D292D"/>
    <w:rsid w:val="007D2BDE"/>
    <w:rsid w:val="007D2FB6"/>
    <w:rsid w:val="007D411C"/>
    <w:rsid w:val="007D49EB"/>
    <w:rsid w:val="007D5E1C"/>
    <w:rsid w:val="007E0DE2"/>
    <w:rsid w:val="007E3667"/>
    <w:rsid w:val="007E3B98"/>
    <w:rsid w:val="007E417A"/>
    <w:rsid w:val="007E7A95"/>
    <w:rsid w:val="007F2270"/>
    <w:rsid w:val="007F243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24FFA"/>
    <w:rsid w:val="008338A2"/>
    <w:rsid w:val="00841AA9"/>
    <w:rsid w:val="008474FE"/>
    <w:rsid w:val="008503AD"/>
    <w:rsid w:val="0085144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C53"/>
    <w:rsid w:val="008A28A8"/>
    <w:rsid w:val="008A3F05"/>
    <w:rsid w:val="008A5B32"/>
    <w:rsid w:val="008B032B"/>
    <w:rsid w:val="008B2029"/>
    <w:rsid w:val="008B2EE4"/>
    <w:rsid w:val="008B3821"/>
    <w:rsid w:val="008B3BB4"/>
    <w:rsid w:val="008B4D3D"/>
    <w:rsid w:val="008B57C7"/>
    <w:rsid w:val="008C2F92"/>
    <w:rsid w:val="008C3546"/>
    <w:rsid w:val="008C589D"/>
    <w:rsid w:val="008C6D51"/>
    <w:rsid w:val="008D2846"/>
    <w:rsid w:val="008D4236"/>
    <w:rsid w:val="008D462F"/>
    <w:rsid w:val="008D6DCF"/>
    <w:rsid w:val="008E4376"/>
    <w:rsid w:val="008E603A"/>
    <w:rsid w:val="008E7A0A"/>
    <w:rsid w:val="008E7B49"/>
    <w:rsid w:val="008F49FE"/>
    <w:rsid w:val="008F59F6"/>
    <w:rsid w:val="00900719"/>
    <w:rsid w:val="009017AC"/>
    <w:rsid w:val="00902A9A"/>
    <w:rsid w:val="00904A1C"/>
    <w:rsid w:val="00905030"/>
    <w:rsid w:val="00906490"/>
    <w:rsid w:val="00907CC7"/>
    <w:rsid w:val="009111B2"/>
    <w:rsid w:val="009151F5"/>
    <w:rsid w:val="00921750"/>
    <w:rsid w:val="00924AE1"/>
    <w:rsid w:val="00925AAC"/>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6D5B"/>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2D99"/>
    <w:rsid w:val="00993B7C"/>
    <w:rsid w:val="00994386"/>
    <w:rsid w:val="009A13D8"/>
    <w:rsid w:val="009A279E"/>
    <w:rsid w:val="009A3015"/>
    <w:rsid w:val="009A3490"/>
    <w:rsid w:val="009B0A6F"/>
    <w:rsid w:val="009B0A94"/>
    <w:rsid w:val="009B0C62"/>
    <w:rsid w:val="009B2AE8"/>
    <w:rsid w:val="009B5622"/>
    <w:rsid w:val="009B59E9"/>
    <w:rsid w:val="009B70AA"/>
    <w:rsid w:val="009C245E"/>
    <w:rsid w:val="009C3D4D"/>
    <w:rsid w:val="009C5E77"/>
    <w:rsid w:val="009C7A7E"/>
    <w:rsid w:val="009D02E8"/>
    <w:rsid w:val="009D1FD6"/>
    <w:rsid w:val="009D51D0"/>
    <w:rsid w:val="009D70A4"/>
    <w:rsid w:val="009D7B14"/>
    <w:rsid w:val="009E08D1"/>
    <w:rsid w:val="009E0D96"/>
    <w:rsid w:val="009E168C"/>
    <w:rsid w:val="009E1B95"/>
    <w:rsid w:val="009E496F"/>
    <w:rsid w:val="009E4B0D"/>
    <w:rsid w:val="009E5250"/>
    <w:rsid w:val="009E7A69"/>
    <w:rsid w:val="009E7F92"/>
    <w:rsid w:val="009F02A3"/>
    <w:rsid w:val="009F08E4"/>
    <w:rsid w:val="009F2182"/>
    <w:rsid w:val="009F2F27"/>
    <w:rsid w:val="009F34AA"/>
    <w:rsid w:val="009F5334"/>
    <w:rsid w:val="009F6BCB"/>
    <w:rsid w:val="009F7B78"/>
    <w:rsid w:val="00A0057A"/>
    <w:rsid w:val="00A013DF"/>
    <w:rsid w:val="00A02FA1"/>
    <w:rsid w:val="00A04CCE"/>
    <w:rsid w:val="00A06ABA"/>
    <w:rsid w:val="00A07421"/>
    <w:rsid w:val="00A0776B"/>
    <w:rsid w:val="00A10FB9"/>
    <w:rsid w:val="00A11421"/>
    <w:rsid w:val="00A1389F"/>
    <w:rsid w:val="00A157B1"/>
    <w:rsid w:val="00A22229"/>
    <w:rsid w:val="00A24442"/>
    <w:rsid w:val="00A24ADA"/>
    <w:rsid w:val="00A30A23"/>
    <w:rsid w:val="00A32577"/>
    <w:rsid w:val="00A330BB"/>
    <w:rsid w:val="00A446F5"/>
    <w:rsid w:val="00A44882"/>
    <w:rsid w:val="00A45125"/>
    <w:rsid w:val="00A54715"/>
    <w:rsid w:val="00A6061C"/>
    <w:rsid w:val="00A62D44"/>
    <w:rsid w:val="00A6717D"/>
    <w:rsid w:val="00A67263"/>
    <w:rsid w:val="00A7161C"/>
    <w:rsid w:val="00A71CE4"/>
    <w:rsid w:val="00A77AA3"/>
    <w:rsid w:val="00A8192D"/>
    <w:rsid w:val="00A8236D"/>
    <w:rsid w:val="00A854EB"/>
    <w:rsid w:val="00A872E5"/>
    <w:rsid w:val="00A91406"/>
    <w:rsid w:val="00A96E65"/>
    <w:rsid w:val="00A96ECE"/>
    <w:rsid w:val="00A97BD3"/>
    <w:rsid w:val="00A97C72"/>
    <w:rsid w:val="00AA2657"/>
    <w:rsid w:val="00AA2A29"/>
    <w:rsid w:val="00AA310B"/>
    <w:rsid w:val="00AA63D4"/>
    <w:rsid w:val="00AB06E8"/>
    <w:rsid w:val="00AB1730"/>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74C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561"/>
    <w:rsid w:val="00B26CB5"/>
    <w:rsid w:val="00B2752E"/>
    <w:rsid w:val="00B307CC"/>
    <w:rsid w:val="00B30BA8"/>
    <w:rsid w:val="00B326B7"/>
    <w:rsid w:val="00B3588E"/>
    <w:rsid w:val="00B4198F"/>
    <w:rsid w:val="00B41F3D"/>
    <w:rsid w:val="00B431E8"/>
    <w:rsid w:val="00B45141"/>
    <w:rsid w:val="00B519CD"/>
    <w:rsid w:val="00B5273A"/>
    <w:rsid w:val="00B54915"/>
    <w:rsid w:val="00B57329"/>
    <w:rsid w:val="00B60E61"/>
    <w:rsid w:val="00B62B50"/>
    <w:rsid w:val="00B635B7"/>
    <w:rsid w:val="00B63AE8"/>
    <w:rsid w:val="00B65950"/>
    <w:rsid w:val="00B66D83"/>
    <w:rsid w:val="00B672C0"/>
    <w:rsid w:val="00B676FD"/>
    <w:rsid w:val="00B678B6"/>
    <w:rsid w:val="00B723F2"/>
    <w:rsid w:val="00B74A40"/>
    <w:rsid w:val="00B75646"/>
    <w:rsid w:val="00B7629E"/>
    <w:rsid w:val="00B90729"/>
    <w:rsid w:val="00B907DA"/>
    <w:rsid w:val="00B94C5E"/>
    <w:rsid w:val="00B950BC"/>
    <w:rsid w:val="00B9714C"/>
    <w:rsid w:val="00BA0ED3"/>
    <w:rsid w:val="00BA29AD"/>
    <w:rsid w:val="00BA33CF"/>
    <w:rsid w:val="00BA3F8D"/>
    <w:rsid w:val="00BB7A10"/>
    <w:rsid w:val="00BC03D1"/>
    <w:rsid w:val="00BC60BE"/>
    <w:rsid w:val="00BC7468"/>
    <w:rsid w:val="00BC7D4F"/>
    <w:rsid w:val="00BC7ED7"/>
    <w:rsid w:val="00BD2850"/>
    <w:rsid w:val="00BE28D2"/>
    <w:rsid w:val="00BE3B05"/>
    <w:rsid w:val="00BE4A64"/>
    <w:rsid w:val="00BE5E43"/>
    <w:rsid w:val="00BF557D"/>
    <w:rsid w:val="00BF658D"/>
    <w:rsid w:val="00BF7F58"/>
    <w:rsid w:val="00C01381"/>
    <w:rsid w:val="00C015A4"/>
    <w:rsid w:val="00C01AB1"/>
    <w:rsid w:val="00C02293"/>
    <w:rsid w:val="00C026A0"/>
    <w:rsid w:val="00C06137"/>
    <w:rsid w:val="00C06929"/>
    <w:rsid w:val="00C079B8"/>
    <w:rsid w:val="00C10037"/>
    <w:rsid w:val="00C115E1"/>
    <w:rsid w:val="00C123EA"/>
    <w:rsid w:val="00C12A49"/>
    <w:rsid w:val="00C133EE"/>
    <w:rsid w:val="00C149D0"/>
    <w:rsid w:val="00C15642"/>
    <w:rsid w:val="00C26588"/>
    <w:rsid w:val="00C27DE9"/>
    <w:rsid w:val="00C32989"/>
    <w:rsid w:val="00C33388"/>
    <w:rsid w:val="00C35484"/>
    <w:rsid w:val="00C4173A"/>
    <w:rsid w:val="00C42DF3"/>
    <w:rsid w:val="00C50DED"/>
    <w:rsid w:val="00C52217"/>
    <w:rsid w:val="00C52CB5"/>
    <w:rsid w:val="00C5335A"/>
    <w:rsid w:val="00C602FF"/>
    <w:rsid w:val="00C60411"/>
    <w:rsid w:val="00C6100B"/>
    <w:rsid w:val="00C61174"/>
    <w:rsid w:val="00C6148F"/>
    <w:rsid w:val="00C621B1"/>
    <w:rsid w:val="00C62F7A"/>
    <w:rsid w:val="00C63B9C"/>
    <w:rsid w:val="00C6682F"/>
    <w:rsid w:val="00C66CA0"/>
    <w:rsid w:val="00C67BF4"/>
    <w:rsid w:val="00C7275E"/>
    <w:rsid w:val="00C731AF"/>
    <w:rsid w:val="00C73257"/>
    <w:rsid w:val="00C74C5D"/>
    <w:rsid w:val="00C863C4"/>
    <w:rsid w:val="00C90DAB"/>
    <w:rsid w:val="00C920EA"/>
    <w:rsid w:val="00C93C3E"/>
    <w:rsid w:val="00C96820"/>
    <w:rsid w:val="00CA12E3"/>
    <w:rsid w:val="00CA1476"/>
    <w:rsid w:val="00CA1E91"/>
    <w:rsid w:val="00CA44D9"/>
    <w:rsid w:val="00CA6611"/>
    <w:rsid w:val="00CA6AE6"/>
    <w:rsid w:val="00CA782F"/>
    <w:rsid w:val="00CB0A30"/>
    <w:rsid w:val="00CB187B"/>
    <w:rsid w:val="00CB2835"/>
    <w:rsid w:val="00CB3285"/>
    <w:rsid w:val="00CB4500"/>
    <w:rsid w:val="00CB6081"/>
    <w:rsid w:val="00CB62C9"/>
    <w:rsid w:val="00CC0C72"/>
    <w:rsid w:val="00CC2BFD"/>
    <w:rsid w:val="00CC5908"/>
    <w:rsid w:val="00CC6F40"/>
    <w:rsid w:val="00CC7D65"/>
    <w:rsid w:val="00CD3476"/>
    <w:rsid w:val="00CD4D69"/>
    <w:rsid w:val="00CD64DF"/>
    <w:rsid w:val="00CE225F"/>
    <w:rsid w:val="00CE5A7A"/>
    <w:rsid w:val="00CF0DB3"/>
    <w:rsid w:val="00CF2F50"/>
    <w:rsid w:val="00CF377D"/>
    <w:rsid w:val="00CF6198"/>
    <w:rsid w:val="00CF62F8"/>
    <w:rsid w:val="00D02919"/>
    <w:rsid w:val="00D0309C"/>
    <w:rsid w:val="00D04C61"/>
    <w:rsid w:val="00D05B8D"/>
    <w:rsid w:val="00D05B9B"/>
    <w:rsid w:val="00D065A2"/>
    <w:rsid w:val="00D079AA"/>
    <w:rsid w:val="00D07C5D"/>
    <w:rsid w:val="00D07F00"/>
    <w:rsid w:val="00D1130F"/>
    <w:rsid w:val="00D14F64"/>
    <w:rsid w:val="00D17B72"/>
    <w:rsid w:val="00D20FAE"/>
    <w:rsid w:val="00D276EF"/>
    <w:rsid w:val="00D3185C"/>
    <w:rsid w:val="00D3205F"/>
    <w:rsid w:val="00D32808"/>
    <w:rsid w:val="00D3318E"/>
    <w:rsid w:val="00D33E72"/>
    <w:rsid w:val="00D35BD6"/>
    <w:rsid w:val="00D361B5"/>
    <w:rsid w:val="00D411A2"/>
    <w:rsid w:val="00D41AA3"/>
    <w:rsid w:val="00D4606D"/>
    <w:rsid w:val="00D50B9C"/>
    <w:rsid w:val="00D513AF"/>
    <w:rsid w:val="00D52D73"/>
    <w:rsid w:val="00D52E58"/>
    <w:rsid w:val="00D544F8"/>
    <w:rsid w:val="00D56B20"/>
    <w:rsid w:val="00D578B3"/>
    <w:rsid w:val="00D618F4"/>
    <w:rsid w:val="00D63636"/>
    <w:rsid w:val="00D714CC"/>
    <w:rsid w:val="00D75EA7"/>
    <w:rsid w:val="00D80C1C"/>
    <w:rsid w:val="00D81ADF"/>
    <w:rsid w:val="00D81F21"/>
    <w:rsid w:val="00D864F2"/>
    <w:rsid w:val="00D943F8"/>
    <w:rsid w:val="00D95470"/>
    <w:rsid w:val="00D96B55"/>
    <w:rsid w:val="00DA2619"/>
    <w:rsid w:val="00DA29DE"/>
    <w:rsid w:val="00DA4239"/>
    <w:rsid w:val="00DA588C"/>
    <w:rsid w:val="00DA65DE"/>
    <w:rsid w:val="00DB0B61"/>
    <w:rsid w:val="00DB1474"/>
    <w:rsid w:val="00DB2962"/>
    <w:rsid w:val="00DB52FB"/>
    <w:rsid w:val="00DC013B"/>
    <w:rsid w:val="00DC090B"/>
    <w:rsid w:val="00DC1283"/>
    <w:rsid w:val="00DC1679"/>
    <w:rsid w:val="00DC219B"/>
    <w:rsid w:val="00DC2CF1"/>
    <w:rsid w:val="00DC2DC7"/>
    <w:rsid w:val="00DC2EA0"/>
    <w:rsid w:val="00DC3A7C"/>
    <w:rsid w:val="00DC4FCF"/>
    <w:rsid w:val="00DC50E0"/>
    <w:rsid w:val="00DC6386"/>
    <w:rsid w:val="00DC7AB2"/>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2E3"/>
    <w:rsid w:val="00DF731A"/>
    <w:rsid w:val="00E01E6F"/>
    <w:rsid w:val="00E06730"/>
    <w:rsid w:val="00E06B75"/>
    <w:rsid w:val="00E06CB1"/>
    <w:rsid w:val="00E11332"/>
    <w:rsid w:val="00E11352"/>
    <w:rsid w:val="00E170DC"/>
    <w:rsid w:val="00E17546"/>
    <w:rsid w:val="00E210B5"/>
    <w:rsid w:val="00E261B3"/>
    <w:rsid w:val="00E26818"/>
    <w:rsid w:val="00E27FFC"/>
    <w:rsid w:val="00E30B15"/>
    <w:rsid w:val="00E33237"/>
    <w:rsid w:val="00E40181"/>
    <w:rsid w:val="00E52CDE"/>
    <w:rsid w:val="00E54950"/>
    <w:rsid w:val="00E55FB3"/>
    <w:rsid w:val="00E56A01"/>
    <w:rsid w:val="00E623CC"/>
    <w:rsid w:val="00E629A1"/>
    <w:rsid w:val="00E6794C"/>
    <w:rsid w:val="00E71591"/>
    <w:rsid w:val="00E71CEB"/>
    <w:rsid w:val="00E74102"/>
    <w:rsid w:val="00E7474F"/>
    <w:rsid w:val="00E80DE3"/>
    <w:rsid w:val="00E824E8"/>
    <w:rsid w:val="00E82C55"/>
    <w:rsid w:val="00E8787E"/>
    <w:rsid w:val="00E87DB8"/>
    <w:rsid w:val="00E92AC3"/>
    <w:rsid w:val="00EA2F6A"/>
    <w:rsid w:val="00EA4849"/>
    <w:rsid w:val="00EB00E0"/>
    <w:rsid w:val="00EB05D5"/>
    <w:rsid w:val="00EB4BC7"/>
    <w:rsid w:val="00EB56B9"/>
    <w:rsid w:val="00EC059F"/>
    <w:rsid w:val="00EC1F24"/>
    <w:rsid w:val="00EC22F6"/>
    <w:rsid w:val="00EC3DB9"/>
    <w:rsid w:val="00EC432C"/>
    <w:rsid w:val="00ED5B9B"/>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EF8"/>
    <w:rsid w:val="00F250A9"/>
    <w:rsid w:val="00F267AF"/>
    <w:rsid w:val="00F30528"/>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2E"/>
    <w:rsid w:val="00F741F2"/>
    <w:rsid w:val="00F74761"/>
    <w:rsid w:val="00F76CAB"/>
    <w:rsid w:val="00F772C6"/>
    <w:rsid w:val="00F815B5"/>
    <w:rsid w:val="00F85195"/>
    <w:rsid w:val="00F868E3"/>
    <w:rsid w:val="00F87CCE"/>
    <w:rsid w:val="00F938BA"/>
    <w:rsid w:val="00F97919"/>
    <w:rsid w:val="00FA17C8"/>
    <w:rsid w:val="00FA2C46"/>
    <w:rsid w:val="00FA3525"/>
    <w:rsid w:val="00FA5A53"/>
    <w:rsid w:val="00FA5E9A"/>
    <w:rsid w:val="00FB1F6E"/>
    <w:rsid w:val="00FB4769"/>
    <w:rsid w:val="00FB4CDA"/>
    <w:rsid w:val="00FB63E0"/>
    <w:rsid w:val="00FB6481"/>
    <w:rsid w:val="00FB6D36"/>
    <w:rsid w:val="00FB6D95"/>
    <w:rsid w:val="00FC0965"/>
    <w:rsid w:val="00FC0F81"/>
    <w:rsid w:val="00FC252F"/>
    <w:rsid w:val="00FC395C"/>
    <w:rsid w:val="00FC5E8E"/>
    <w:rsid w:val="00FD3766"/>
    <w:rsid w:val="00FD3D05"/>
    <w:rsid w:val="00FD47C4"/>
    <w:rsid w:val="00FD5027"/>
    <w:rsid w:val="00FE2DCF"/>
    <w:rsid w:val="00FE3FA7"/>
    <w:rsid w:val="00FE4081"/>
    <w:rsid w:val="00FF0707"/>
    <w:rsid w:val="00FF2A4E"/>
    <w:rsid w:val="00FF2FCE"/>
    <w:rsid w:val="00FF4F7D"/>
    <w:rsid w:val="00FF5593"/>
    <w:rsid w:val="00FF6D9D"/>
    <w:rsid w:val="00FF7620"/>
    <w:rsid w:val="00FF7DD5"/>
    <w:rsid w:val="157FFD80"/>
    <w:rsid w:val="375180ED"/>
    <w:rsid w:val="3F8FF194"/>
    <w:rsid w:val="3FA05AD1"/>
    <w:rsid w:val="44F0428E"/>
    <w:rsid w:val="46F3B3F8"/>
    <w:rsid w:val="4A1386B6"/>
    <w:rsid w:val="6719C5EA"/>
    <w:rsid w:val="6AD03257"/>
    <w:rsid w:val="71967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15:docId w15:val="{BDF53EDA-E464-4A19-80EB-522B3659D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hAnsi="Arial" w:eastAsia="MS Gothic"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hAnsi="Arial" w:eastAsia="MS Gothic"/>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1"/>
    <w:qFormat/>
    <w:rsid w:val="00030CDD"/>
    <w:pPr>
      <w:keepNext/>
      <w:keepLines/>
      <w:spacing w:before="240" w:after="0"/>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030CDD"/>
    <w:rPr>
      <w:rFonts w:ascii="Arial" w:hAnsi="Arial" w:eastAsia="MS Gothic" w:cs="Arial"/>
      <w:bCs/>
      <w:color w:val="53565A"/>
      <w:kern w:val="32"/>
      <w:sz w:val="44"/>
      <w:szCs w:val="44"/>
      <w:lang w:eastAsia="en-US"/>
    </w:rPr>
  </w:style>
  <w:style w:type="character" w:styleId="Heading2Char" w:customStyle="1">
    <w:name w:val="Heading 2 Char"/>
    <w:link w:val="Heading2"/>
    <w:uiPriority w:val="1"/>
    <w:rsid w:val="00030CDD"/>
    <w:rPr>
      <w:rFonts w:ascii="Arial" w:hAnsi="Arial"/>
      <w:b/>
      <w:color w:val="53565A"/>
      <w:sz w:val="32"/>
      <w:szCs w:val="28"/>
      <w:lang w:eastAsia="en-US"/>
    </w:rPr>
  </w:style>
  <w:style w:type="character" w:styleId="Heading3Char" w:customStyle="1">
    <w:name w:val="Heading 3 Char"/>
    <w:link w:val="Heading3"/>
    <w:uiPriority w:val="1"/>
    <w:rsid w:val="00030CDD"/>
    <w:rPr>
      <w:rFonts w:ascii="Arial" w:hAnsi="Arial" w:eastAsia="MS Gothic"/>
      <w:bCs/>
      <w:color w:val="53565A"/>
      <w:sz w:val="30"/>
      <w:szCs w:val="26"/>
      <w:lang w:eastAsia="en-US"/>
    </w:rPr>
  </w:style>
  <w:style w:type="character" w:styleId="Heading4Char" w:customStyle="1">
    <w:name w:val="Heading 4 Char"/>
    <w:link w:val="Heading4"/>
    <w:uiPriority w:val="1"/>
    <w:rsid w:val="00030CDD"/>
    <w:rPr>
      <w:rFonts w:ascii="Arial" w:hAnsi="Arial" w:eastAsia="MS Mincho"/>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1"/>
    <w:rsid w:val="00030CD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3"/>
      </w:numPr>
    </w:pPr>
  </w:style>
  <w:style w:type="numbering" w:styleId="ZZTablebullets" w:customStyle="1">
    <w:name w:val="ZZ Table bullets"/>
    <w:basedOn w:val="NoList"/>
    <w:rsid w:val="00C60411"/>
    <w:pPr>
      <w:numPr>
        <w:numId w:val="3"/>
      </w:numPr>
    </w:pPr>
  </w:style>
  <w:style w:type="paragraph" w:styleId="Tablecolhead" w:customStyle="1">
    <w:name w:val="Table col head"/>
    <w:uiPriority w:val="3"/>
    <w:qFormat/>
    <w:rsid w:val="00030CD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
      </w:numPr>
    </w:pPr>
  </w:style>
  <w:style w:type="numbering" w:styleId="ZZNumbersdigit" w:customStyle="1">
    <w:name w:val="ZZ Numbers digit"/>
    <w:rsid w:val="00C60411"/>
    <w:pPr>
      <w:numPr>
        <w:numId w:val="1"/>
      </w:numPr>
    </w:pPr>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C60411"/>
    <w:pPr>
      <w:numPr>
        <w:numId w:val="1"/>
      </w:numPr>
    </w:pPr>
  </w:style>
  <w:style w:type="paragraph" w:styleId="Numberloweralphaindent" w:customStyle="1">
    <w:name w:val="Number lower alpha indent"/>
    <w:basedOn w:val="Body"/>
    <w:uiPriority w:val="3"/>
    <w:rsid w:val="00C60411"/>
    <w:pPr>
      <w:numPr>
        <w:ilvl w:val="1"/>
        <w:numId w:val="43"/>
      </w:numPr>
    </w:pPr>
  </w:style>
  <w:style w:type="paragraph" w:styleId="Numberdigitindent" w:customStyle="1">
    <w:name w:val="Number digit indent"/>
    <w:basedOn w:val="Numberloweralphaindent"/>
    <w:uiPriority w:val="3"/>
    <w:rsid w:val="00C60411"/>
    <w:pPr>
      <w:numPr>
        <w:numId w:val="1"/>
      </w:numPr>
    </w:pPr>
  </w:style>
  <w:style w:type="paragraph" w:styleId="Numberloweralpha" w:customStyle="1">
    <w:name w:val="Number lower alpha"/>
    <w:basedOn w:val="Body"/>
    <w:uiPriority w:val="3"/>
    <w:rsid w:val="00C60411"/>
    <w:pPr>
      <w:numPr>
        <w:numId w:val="43"/>
      </w:numPr>
    </w:pPr>
  </w:style>
  <w:style w:type="paragraph" w:styleId="Numberlowerroman" w:customStyle="1">
    <w:name w:val="Number lower roman"/>
    <w:basedOn w:val="Body"/>
    <w:uiPriority w:val="3"/>
    <w:rsid w:val="00C60411"/>
    <w:pPr>
      <w:numPr>
        <w:numId w:val="5"/>
      </w:numPr>
    </w:pPr>
  </w:style>
  <w:style w:type="paragraph" w:styleId="Numberlowerromanindent" w:customStyle="1">
    <w:name w:val="Number lower roman indent"/>
    <w:basedOn w:val="Body"/>
    <w:uiPriority w:val="3"/>
    <w:rsid w:val="00C60411"/>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C60411"/>
    <w:pPr>
      <w:numPr>
        <w:ilvl w:val="3"/>
        <w:numId w:val="1"/>
      </w:numPr>
    </w:pPr>
  </w:style>
  <w:style w:type="numbering" w:styleId="ZZNumberslowerroman" w:customStyle="1">
    <w:name w:val="ZZ Numbers lower roman"/>
    <w:basedOn w:val="ZZQuotebullets"/>
    <w:rsid w:val="00C60411"/>
    <w:pPr>
      <w:numPr>
        <w:numId w:val="5"/>
      </w:numPr>
    </w:pPr>
  </w:style>
  <w:style w:type="numbering" w:styleId="ZZNumbersloweralpha" w:customStyle="1">
    <w:name w:val="ZZ Numbers lower alpha"/>
    <w:basedOn w:val="NoList"/>
    <w:rsid w:val="00C60411"/>
    <w:pPr>
      <w:numPr>
        <w:numId w:val="6"/>
      </w:numPr>
    </w:pPr>
  </w:style>
  <w:style w:type="paragraph" w:styleId="Quotebullet1" w:customStyle="1">
    <w:name w:val="Quote bullet 1"/>
    <w:basedOn w:val="Quotetext"/>
    <w:rsid w:val="00C60411"/>
    <w:pPr>
      <w:numPr>
        <w:numId w:val="4"/>
      </w:numPr>
    </w:pPr>
  </w:style>
  <w:style w:type="paragraph" w:styleId="Quotebullet2" w:customStyle="1">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4B4185"/>
    <w:pPr>
      <w:spacing w:after="60" w:line="270" w:lineRule="atLeast"/>
    </w:pPr>
    <w:rPr>
      <w:color w:val="000000" w:themeColor="text1"/>
      <w:sz w:val="20"/>
    </w:rPr>
  </w:style>
  <w:style w:type="paragraph" w:styleId="DHHSbody" w:customStyle="1">
    <w:name w:val="DHHS body"/>
    <w:link w:val="DHHSbodyChar"/>
    <w:rsid w:val="00CF62F8"/>
    <w:pPr>
      <w:spacing w:after="120" w:line="270" w:lineRule="atLeast"/>
    </w:pPr>
    <w:rPr>
      <w:rFonts w:ascii="Arial" w:hAnsi="Arial" w:eastAsia="Times"/>
      <w:lang w:eastAsia="en-US"/>
    </w:rPr>
  </w:style>
  <w:style w:type="paragraph" w:styleId="DHHSbullet1" w:customStyle="1">
    <w:name w:val="DHHS bullet 1"/>
    <w:basedOn w:val="DHHSbody"/>
    <w:rsid w:val="00CF62F8"/>
    <w:pPr>
      <w:spacing w:after="40"/>
      <w:ind w:left="284" w:hanging="284"/>
    </w:pPr>
  </w:style>
  <w:style w:type="paragraph" w:styleId="DHHSbullet2" w:customStyle="1">
    <w:name w:val="DHHS bullet 2"/>
    <w:basedOn w:val="DHHSbody"/>
    <w:uiPriority w:val="2"/>
    <w:qFormat/>
    <w:rsid w:val="00CF62F8"/>
    <w:pPr>
      <w:spacing w:after="40"/>
      <w:ind w:left="567" w:hanging="283"/>
    </w:pPr>
  </w:style>
  <w:style w:type="paragraph" w:styleId="DHHSbullet1lastline" w:customStyle="1">
    <w:name w:val="DHHS bullet 1 last line"/>
    <w:basedOn w:val="DHHSbullet1"/>
    <w:rsid w:val="00CF62F8"/>
    <w:pPr>
      <w:spacing w:after="120"/>
    </w:pPr>
  </w:style>
  <w:style w:type="paragraph" w:styleId="DHHSbullet2lastline" w:customStyle="1">
    <w:name w:val="DHHS bullet 2 last line"/>
    <w:basedOn w:val="DHHSbullet2"/>
    <w:uiPriority w:val="2"/>
    <w:qFormat/>
    <w:rsid w:val="00CF62F8"/>
    <w:pPr>
      <w:spacing w:after="120"/>
    </w:pPr>
  </w:style>
  <w:style w:type="paragraph" w:styleId="DHHStablebullet" w:customStyle="1">
    <w:name w:val="DHHS table bullet"/>
    <w:basedOn w:val="Normal"/>
    <w:uiPriority w:val="3"/>
    <w:qFormat/>
    <w:rsid w:val="00CF62F8"/>
    <w:pPr>
      <w:spacing w:before="80" w:after="60" w:line="240" w:lineRule="auto"/>
      <w:ind w:left="227" w:hanging="227"/>
    </w:pPr>
    <w:rPr>
      <w:sz w:val="20"/>
    </w:rPr>
  </w:style>
  <w:style w:type="paragraph" w:styleId="DHHSbulletindent" w:customStyle="1">
    <w:name w:val="DHHS bullet indent"/>
    <w:basedOn w:val="DHHSbody"/>
    <w:uiPriority w:val="4"/>
    <w:rsid w:val="00CF62F8"/>
    <w:pPr>
      <w:spacing w:after="40"/>
      <w:ind w:left="680" w:hanging="283"/>
    </w:pPr>
  </w:style>
  <w:style w:type="paragraph" w:styleId="DHHSbulletindentlastline" w:customStyle="1">
    <w:name w:val="DHHS bullet indent last line"/>
    <w:basedOn w:val="DHHSbody"/>
    <w:uiPriority w:val="4"/>
    <w:rsid w:val="00CF62F8"/>
    <w:pPr>
      <w:ind w:left="680" w:hanging="283"/>
    </w:pPr>
  </w:style>
  <w:style w:type="paragraph" w:styleId="Body0" w:customStyle="1">
    <w:name w:val="_Body"/>
    <w:rsid w:val="00CF62F8"/>
    <w:pPr>
      <w:spacing w:after="120" w:line="270" w:lineRule="atLeast"/>
    </w:pPr>
    <w:rPr>
      <w:rFonts w:ascii="Arial" w:hAnsi="Arial" w:eastAsia="MS Mincho"/>
      <w:color w:val="253746"/>
      <w:szCs w:val="24"/>
    </w:rPr>
  </w:style>
  <w:style w:type="paragraph" w:styleId="DHHSnumberloweralpha" w:customStyle="1">
    <w:name w:val="DHHS number lower alpha"/>
    <w:basedOn w:val="DHHSbody"/>
    <w:uiPriority w:val="3"/>
    <w:rsid w:val="00CF62F8"/>
    <w:pPr>
      <w:numPr>
        <w:ilvl w:val="2"/>
        <w:numId w:val="7"/>
      </w:numPr>
    </w:pPr>
  </w:style>
  <w:style w:type="paragraph" w:styleId="DHHSnumberloweralphaindent" w:customStyle="1">
    <w:name w:val="DHHS number lower alpha indent"/>
    <w:basedOn w:val="DHHSbody"/>
    <w:uiPriority w:val="3"/>
    <w:rsid w:val="00CF62F8"/>
    <w:pPr>
      <w:numPr>
        <w:ilvl w:val="3"/>
        <w:numId w:val="7"/>
      </w:numPr>
    </w:pPr>
  </w:style>
  <w:style w:type="paragraph" w:styleId="DHHStabletext" w:customStyle="1">
    <w:name w:val="DHHS table text"/>
    <w:uiPriority w:val="3"/>
    <w:qFormat/>
    <w:rsid w:val="00CF62F8"/>
    <w:pPr>
      <w:spacing w:before="80" w:after="60"/>
    </w:pPr>
    <w:rPr>
      <w:rFonts w:ascii="Arial" w:hAnsi="Arial"/>
      <w:lang w:eastAsia="en-US"/>
    </w:rPr>
  </w:style>
  <w:style w:type="paragraph" w:styleId="DHHSnumberdigit" w:customStyle="1">
    <w:name w:val="DHHS number digit"/>
    <w:basedOn w:val="DHHSbody"/>
    <w:uiPriority w:val="2"/>
    <w:rsid w:val="00CF62F8"/>
    <w:pPr>
      <w:numPr>
        <w:numId w:val="7"/>
      </w:numPr>
    </w:pPr>
  </w:style>
  <w:style w:type="paragraph" w:styleId="DHHStablecolhead" w:customStyle="1">
    <w:name w:val="DHHS table col head"/>
    <w:uiPriority w:val="3"/>
    <w:qFormat/>
    <w:rsid w:val="00CF62F8"/>
    <w:pPr>
      <w:spacing w:before="80" w:after="60"/>
    </w:pPr>
    <w:rPr>
      <w:rFonts w:ascii="Arial" w:hAnsi="Arial"/>
      <w:b/>
      <w:color w:val="007B4B"/>
      <w:lang w:eastAsia="en-US"/>
    </w:rPr>
  </w:style>
  <w:style w:type="numbering" w:styleId="ZZNumbers" w:customStyle="1">
    <w:name w:val="ZZ Numbers"/>
    <w:rsid w:val="00CF62F8"/>
    <w:pPr>
      <w:numPr>
        <w:numId w:val="7"/>
      </w:numPr>
    </w:pPr>
  </w:style>
  <w:style w:type="paragraph" w:styleId="DHHSnumberlowerroman" w:customStyle="1">
    <w:name w:val="DHHS number lower roman"/>
    <w:basedOn w:val="DHHSbody"/>
    <w:uiPriority w:val="3"/>
    <w:rsid w:val="00CF62F8"/>
    <w:pPr>
      <w:numPr>
        <w:ilvl w:val="4"/>
        <w:numId w:val="7"/>
      </w:numPr>
    </w:pPr>
  </w:style>
  <w:style w:type="paragraph" w:styleId="DHHSnumberlowerromanindent" w:customStyle="1">
    <w:name w:val="DHHS number lower roman indent"/>
    <w:basedOn w:val="DHHSbody"/>
    <w:uiPriority w:val="3"/>
    <w:rsid w:val="00CF62F8"/>
    <w:pPr>
      <w:numPr>
        <w:ilvl w:val="5"/>
        <w:numId w:val="7"/>
      </w:numPr>
    </w:pPr>
  </w:style>
  <w:style w:type="paragraph" w:styleId="DHHSnumberdigitindent" w:customStyle="1">
    <w:name w:val="DHHS number digit indent"/>
    <w:basedOn w:val="DHHSnumberloweralphaindent"/>
    <w:uiPriority w:val="3"/>
    <w:rsid w:val="00CF62F8"/>
    <w:pPr>
      <w:numPr>
        <w:ilvl w:val="1"/>
      </w:numPr>
    </w:pPr>
  </w:style>
  <w:style w:type="paragraph" w:styleId="Bllt1" w:customStyle="1">
    <w:name w:val="_Bllt1"/>
    <w:basedOn w:val="Body0"/>
    <w:rsid w:val="00CF62F8"/>
    <w:pPr>
      <w:numPr>
        <w:numId w:val="9"/>
      </w:numPr>
      <w:spacing w:after="40"/>
    </w:pPr>
  </w:style>
  <w:style w:type="paragraph" w:styleId="Bllt2" w:customStyle="1">
    <w:name w:val="_Bllt2"/>
    <w:basedOn w:val="Body0"/>
    <w:uiPriority w:val="1"/>
    <w:rsid w:val="00CF62F8"/>
    <w:pPr>
      <w:numPr>
        <w:numId w:val="8"/>
      </w:numPr>
      <w:spacing w:after="40"/>
      <w:ind w:left="284" w:hanging="284"/>
    </w:pPr>
  </w:style>
  <w:style w:type="paragraph" w:styleId="Healthbody" w:customStyle="1">
    <w:name w:val="Health body"/>
    <w:link w:val="HealthbodyChar"/>
    <w:rsid w:val="00CF62F8"/>
    <w:pPr>
      <w:spacing w:after="120" w:line="270" w:lineRule="atLeast"/>
    </w:pPr>
    <w:rPr>
      <w:rFonts w:ascii="Arial" w:hAnsi="Arial" w:eastAsia="MS Mincho"/>
      <w:szCs w:val="24"/>
      <w:lang w:eastAsia="en-US"/>
    </w:rPr>
  </w:style>
  <w:style w:type="character" w:styleId="HealthbodyChar" w:customStyle="1">
    <w:name w:val="Health body Char"/>
    <w:link w:val="Healthbody"/>
    <w:locked/>
    <w:rsid w:val="00CF62F8"/>
    <w:rPr>
      <w:rFonts w:ascii="Arial" w:hAnsi="Arial" w:eastAsia="MS Mincho"/>
      <w:szCs w:val="24"/>
      <w:lang w:eastAsia="en-US"/>
    </w:rPr>
  </w:style>
  <w:style w:type="paragraph" w:styleId="DHHSTOCheadingreport" w:customStyle="1">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styleId="DHHSTOCheadingreportChar" w:customStyle="1">
    <w:name w:val="DHHS TOC heading report Char"/>
    <w:link w:val="DHHSTOCheadingreport"/>
    <w:uiPriority w:val="5"/>
    <w:rsid w:val="00360AC3"/>
    <w:rPr>
      <w:rFonts w:ascii="Arial" w:hAnsi="Arial"/>
      <w:bCs/>
      <w:color w:val="007B4B"/>
      <w:sz w:val="44"/>
      <w:szCs w:val="44"/>
      <w:lang w:eastAsia="en-US"/>
    </w:rPr>
  </w:style>
  <w:style w:type="character" w:styleId="FooterChar" w:customStyle="1">
    <w:name w:val="Footer Char"/>
    <w:basedOn w:val="DefaultParagraphFont"/>
    <w:link w:val="Footer"/>
    <w:uiPriority w:val="99"/>
    <w:rsid w:val="0063433F"/>
    <w:rPr>
      <w:rFonts w:ascii="Arial" w:hAnsi="Arial" w:cs="Arial"/>
      <w:szCs w:val="18"/>
      <w:lang w:eastAsia="en-US"/>
    </w:rPr>
  </w:style>
  <w:style w:type="paragraph" w:styleId="BodyText">
    <w:name w:val="Body Text"/>
    <w:basedOn w:val="Normal"/>
    <w:link w:val="BodyTextChar"/>
    <w:uiPriority w:val="1"/>
    <w:qFormat/>
    <w:rsid w:val="00FD5027"/>
    <w:pPr>
      <w:widowControl w:val="0"/>
      <w:autoSpaceDE w:val="0"/>
      <w:autoSpaceDN w:val="0"/>
      <w:adjustRightInd w:val="0"/>
      <w:spacing w:before="160" w:after="0" w:line="240" w:lineRule="auto"/>
      <w:ind w:left="104" w:hanging="397"/>
    </w:pPr>
    <w:rPr>
      <w:rFonts w:cs="Arial" w:eastAsiaTheme="minorEastAsia"/>
      <w:sz w:val="20"/>
      <w:lang w:eastAsia="zh-CN"/>
    </w:rPr>
  </w:style>
  <w:style w:type="character" w:styleId="BodyTextChar" w:customStyle="1">
    <w:name w:val="Body Text Char"/>
    <w:basedOn w:val="DefaultParagraphFont"/>
    <w:link w:val="BodyText"/>
    <w:uiPriority w:val="1"/>
    <w:rsid w:val="00FD5027"/>
    <w:rPr>
      <w:rFonts w:ascii="Arial" w:hAnsi="Arial" w:cs="Arial" w:eastAsiaTheme="minorEastAsia"/>
      <w:lang w:eastAsia="zh-CN"/>
    </w:rPr>
  </w:style>
  <w:style w:type="paragraph" w:styleId="ListParagraph">
    <w:name w:val="List Paragraph"/>
    <w:aliases w:val="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FD5027"/>
    <w:pPr>
      <w:widowControl w:val="0"/>
      <w:autoSpaceDE w:val="0"/>
      <w:autoSpaceDN w:val="0"/>
      <w:adjustRightInd w:val="0"/>
      <w:spacing w:after="0" w:line="240" w:lineRule="auto"/>
    </w:pPr>
    <w:rPr>
      <w:rFonts w:ascii="Times New Roman" w:hAnsi="Times New Roman" w:eastAsiaTheme="minorEastAsia"/>
      <w:sz w:val="24"/>
      <w:szCs w:val="24"/>
      <w:lang w:eastAsia="zh-CN"/>
    </w:rPr>
  </w:style>
  <w:style w:type="paragraph" w:styleId="TableParagraph" w:customStyle="1">
    <w:name w:val="Table Paragraph"/>
    <w:basedOn w:val="Normal"/>
    <w:uiPriority w:val="1"/>
    <w:qFormat/>
    <w:rsid w:val="00FD5027"/>
    <w:pPr>
      <w:widowControl w:val="0"/>
      <w:autoSpaceDE w:val="0"/>
      <w:autoSpaceDN w:val="0"/>
      <w:adjustRightInd w:val="0"/>
      <w:spacing w:after="0" w:line="240" w:lineRule="auto"/>
    </w:pPr>
    <w:rPr>
      <w:rFonts w:ascii="Times New Roman" w:hAnsi="Times New Roman" w:eastAsiaTheme="minorEastAsia"/>
      <w:sz w:val="24"/>
      <w:szCs w:val="24"/>
      <w:lang w:eastAsia="zh-CN"/>
    </w:rPr>
  </w:style>
  <w:style w:type="character" w:styleId="HeaderChar" w:customStyle="1">
    <w:name w:val="Header Char"/>
    <w:basedOn w:val="DefaultParagraphFont"/>
    <w:link w:val="Header"/>
    <w:rsid w:val="00FD5027"/>
    <w:rPr>
      <w:rFonts w:ascii="Arial" w:hAnsi="Arial" w:cs="Arial"/>
      <w:color w:val="53565A"/>
      <w:sz w:val="18"/>
      <w:szCs w:val="18"/>
      <w:lang w:eastAsia="en-US"/>
    </w:rPr>
  </w:style>
  <w:style w:type="character" w:styleId="DHHSbodyChar" w:customStyle="1">
    <w:name w:val="DHHS body Char"/>
    <w:basedOn w:val="DefaultParagraphFont"/>
    <w:link w:val="DHHSbody"/>
    <w:rsid w:val="00FD5027"/>
    <w:rPr>
      <w:rFonts w:ascii="Arial" w:hAnsi="Arial" w:eastAsia="Times"/>
      <w:lang w:eastAsia="en-US"/>
    </w:rPr>
  </w:style>
  <w:style w:type="character" w:styleId="normaltextrun" w:customStyle="1">
    <w:name w:val="normaltextrun"/>
    <w:basedOn w:val="DefaultParagraphFont"/>
    <w:rsid w:val="00FD5027"/>
  </w:style>
  <w:style w:type="character" w:styleId="eop" w:customStyle="1">
    <w:name w:val="eop"/>
    <w:basedOn w:val="DefaultParagraphFont"/>
    <w:rsid w:val="00FD5027"/>
  </w:style>
  <w:style w:type="character" w:styleId="ListParagraphChar" w:customStyle="1">
    <w:name w:val="List Paragraph Char"/>
    <w:aliases w:val="List Paragraph1 Char,Recommendation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FD5027"/>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hyperlink" Target="&#8226;%09%3chttp:/www.afp.gov.au/what-we-do/services/criminal-records/national-police-checks%3e" TargetMode="External" Id="rId26" /><Relationship Type="http://schemas.openxmlformats.org/officeDocument/2006/relationships/hyperlink" Target="https://www.vic.gov.au/working-with-children-check" TargetMode="External" Id="rId39" /><Relationship Type="http://schemas.openxmlformats.org/officeDocument/2006/relationships/hyperlink" Target="www.austlii.edu.au/cgi-bin/viewdb/au/legis/vic/consol_act/padpa2014271" TargetMode="External" Id="rId21" /><Relationship Type="http://schemas.openxmlformats.org/officeDocument/2006/relationships/hyperlink" Target="https://www.ag.gov.au/legal-system/statutory-declarations" TargetMode="External" Id="rId34" /><Relationship Type="http://schemas.openxmlformats.org/officeDocument/2006/relationships/hyperlink" Target="https://www.ndiscommission.gov.au/workers/worker-screening" TargetMode="External" Id="rId42" /><Relationship Type="http://schemas.openxmlformats.org/officeDocument/2006/relationships/hyperlink" Target="https://www.health.vic.gov.au/publications/fit-testing-requirements-to-support-clinical-placements" TargetMode="External" Id="rId47" /><Relationship Type="http://schemas.openxmlformats.org/officeDocument/2006/relationships/hyperlink" Target="https://www.health.gov.au/resources/publications/the-australian-immunisation-handbook?language=en" TargetMode="External" Id="rId50" /><Relationship Type="http://schemas.openxmlformats.org/officeDocument/2006/relationships/hyperlink" Target="https://www.health.vic.gov.au/publications/fit-testing-requirements-to-support-clinical-placements" TargetMode="External" Id="rId55" /><Relationship Type="http://schemas.openxmlformats.org/officeDocument/2006/relationships/header" Target="header1.xml" Id="rId63"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health.vic.gov.au/publications/standardised-student-induction-protocol" TargetMode="External" Id="rId16" /><Relationship Type="http://schemas.openxmlformats.org/officeDocument/2006/relationships/hyperlink" Target="https://www.australiannationalcharactercheck.com.au/assets/police-certificate-guidelines-department-of-health-and-ageing.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legislation.gov.au/Series/C2004A05206" TargetMode="External" Id="rId24" /><Relationship Type="http://schemas.openxmlformats.org/officeDocument/2006/relationships/hyperlink" Target="https://www.legislation.gov.au/C2022A00047/latest/text" TargetMode="External" Id="rId32" /><Relationship Type="http://schemas.openxmlformats.org/officeDocument/2006/relationships/hyperlink" Target="https://fac.dffh.vic.gov.au/service-agreement" TargetMode="External" Id="rId37" /><Relationship Type="http://schemas.openxmlformats.org/officeDocument/2006/relationships/hyperlink" Target="https://www.vic.gov.au/legislation-wwcc" TargetMode="External" Id="rId40" /><Relationship Type="http://schemas.openxmlformats.org/officeDocument/2006/relationships/hyperlink" Target="https://www.legislation.gov.au/C2013A00020/asmade/text" TargetMode="External" Id="rId45" /><Relationship Type="http://schemas.openxmlformats.org/officeDocument/2006/relationships/hyperlink" Target="https://www.thermh.org.au/services/victorian-tuberculosis-program" TargetMode="External" Id="rId53" /><Relationship Type="http://schemas.openxmlformats.org/officeDocument/2006/relationships/hyperlink" Target="&#8226;%09https:/www.psychologyboard.gov.au/Registration/Provisional/Higher-Degree.aspx" TargetMode="External" Id="rId58" /><Relationship Type="http://schemas.openxmlformats.org/officeDocument/2006/relationships/footer" Target="footer8.xml" Id="rId66" /><Relationship Type="http://schemas.openxmlformats.org/officeDocument/2006/relationships/numbering" Target="numbering.xml" Id="rId5" /><Relationship Type="http://schemas.openxmlformats.org/officeDocument/2006/relationships/hyperlink" Target="mailto:vicworkforce@health.vic.gov.au" TargetMode="External" Id="rId15" /><Relationship Type="http://schemas.openxmlformats.org/officeDocument/2006/relationships/hyperlink" Target="https://www.health.vic.gov.au/education-and-training/best-practice-clinical-learning-environment-bpcle-framework" TargetMode="External" Id="rId23" /><Relationship Type="http://schemas.openxmlformats.org/officeDocument/2006/relationships/hyperlink" Target="https://www.australiannationalcharactercheck.com.au/assets/police-certificate-guidelines-department-of-health-and-ageing.pdf" TargetMode="External" Id="rId28" /><Relationship Type="http://schemas.openxmlformats.org/officeDocument/2006/relationships/hyperlink" Target="https://www.health.gov.au/resources/publications/aged-care-worker-screening-guidelines?language=en" TargetMode="External" Id="rId36" /><Relationship Type="http://schemas.openxmlformats.org/officeDocument/2006/relationships/hyperlink" Target="https://www.health.vic.gov.au/publications/fit-testing-requirements-to-support-clinical-placements" TargetMode="External" Id="rId49" /><Relationship Type="http://schemas.openxmlformats.org/officeDocument/2006/relationships/hyperlink" Target="https://www8.austlii.edu.au/cgi-bin/viewdb/au/legis/vic/consol_act/hprnla2009517/" TargetMode="External" Id="rId57" /><Relationship Type="http://schemas.openxmlformats.org/officeDocument/2006/relationships/hyperlink" Target="Student%20Clinical%20Placements.%20https:/www.health.vic.gov.au/education-and-training/best-practice-clinical-learning-environment-bpcle-framework" TargetMode="External" Id="rId61"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hyperlink" Target="https://www.police.vic.gov.au/national-police-records-checks" TargetMode="External" Id="rId31" /><Relationship Type="http://schemas.openxmlformats.org/officeDocument/2006/relationships/hyperlink" Target="https://www.legislation.gov.au/F2018L00887/latest/text" TargetMode="External" Id="rId44" /><Relationship Type="http://schemas.openxmlformats.org/officeDocument/2006/relationships/hyperlink" Target="https://www.thermh.org.au/services/victorian-tuberculosis-program" TargetMode="External" Id="rId52" /><Relationship Type="http://schemas.openxmlformats.org/officeDocument/2006/relationships/hyperlink" Target="&#8226;%09%20https:/www8.austlii.edu.au/cgi-bin/viewdb/au/legis/vic/consol_act/padpa2014271/" TargetMode="External" Id="rId60" /><Relationship Type="http://schemas.openxmlformats.org/officeDocument/2006/relationships/footer" Target="footer7.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health.vic.gov.au/patientcharter" TargetMode="External" Id="rId22" /><Relationship Type="http://schemas.openxmlformats.org/officeDocument/2006/relationships/hyperlink" Target="https://www.ag.gov.au/legal-system/statutory-declarations" TargetMode="External" Id="rId27" /><Relationship Type="http://schemas.openxmlformats.org/officeDocument/2006/relationships/hyperlink" Target="https://fac.dffh.vic.gov.au/service-agreement" TargetMode="External" Id="rId30" /><Relationship Type="http://schemas.openxmlformats.org/officeDocument/2006/relationships/hyperlink" Target="https://www.naati.com.au/" TargetMode="External" Id="rId35" /><Relationship Type="http://schemas.openxmlformats.org/officeDocument/2006/relationships/hyperlink" Target="https://www.ndiscommission.gov.au/providers/registered-ndis-providers/registered-provider-obligations-and-requirements/worker" TargetMode="External" Id="rId43" /><Relationship Type="http://schemas.openxmlformats.org/officeDocument/2006/relationships/hyperlink" Target="https://www.health.vic.gov.au/publications/fit-testing-requirements-to-support-clinical-placements" TargetMode="External" Id="rId48" /><Relationship Type="http://schemas.openxmlformats.org/officeDocument/2006/relationships/hyperlink" Target="https://www.ahpra.gov.au/Registration/Student-Registrations.aspx" TargetMode="External" Id="rId56" /><Relationship Type="http://schemas.openxmlformats.org/officeDocument/2006/relationships/header" Target="header2.xml" Id="rId64" /><Relationship Type="http://schemas.openxmlformats.org/officeDocument/2006/relationships/theme" Target="theme/theme1.xml" Id="rId69" /><Relationship Type="http://schemas.openxmlformats.org/officeDocument/2006/relationships/webSettings" Target="webSettings.xml" Id="rId8" /><Relationship Type="http://schemas.openxmlformats.org/officeDocument/2006/relationships/hyperlink" Target="https://ilac.org/signatory-search/" TargetMode="Externa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www.acic.gov.au/our-services/national-police-checks" TargetMode="External" Id="rId25" /><Relationship Type="http://schemas.openxmlformats.org/officeDocument/2006/relationships/hyperlink" Target="https://www.ahpra.gov.au/Registration/Applying-for-registration/Criminal-history-checks/International-Criminal-History.aspx" TargetMode="External" Id="rId33" /><Relationship Type="http://schemas.openxmlformats.org/officeDocument/2006/relationships/hyperlink" Target="https://ccyp.vic.gov.au/child-safe-standards/" TargetMode="External" Id="rId38" /><Relationship Type="http://schemas.openxmlformats.org/officeDocument/2006/relationships/hyperlink" Target="https://www.ndiscommission.gov.au/portal/registered-ndis-providers-portal-login" TargetMode="External" Id="rId46" /><Relationship Type="http://schemas.openxmlformats.org/officeDocument/2006/relationships/hyperlink" Target="https://www8.austlii.edu.au/cgi-bin/viewdb/au/legis/vic/consol_act/hra2001144/" TargetMode="External" Id="rId59" /><Relationship Type="http://schemas.openxmlformats.org/officeDocument/2006/relationships/footer" Target="footer9.xml" Id="rId67" /><Relationship Type="http://schemas.openxmlformats.org/officeDocument/2006/relationships/hyperlink" Target="www.austlii.edu.au/cgi-bin/viewdb/au/legis/vic/consol_act/eoa2010250" TargetMode="External" Id="rId20" /><Relationship Type="http://schemas.openxmlformats.org/officeDocument/2006/relationships/hyperlink" Target="https://www.vic.gov.au/ndis-worker-screening-check" TargetMode="External" Id="rId41" /><Relationship Type="http://schemas.openxmlformats.org/officeDocument/2006/relationships/hyperlink" Target="https://www.thermh.org.au/services/victorian-tuberculosis-program" TargetMode="External" Id="rId54" /><Relationship Type="http://schemas.openxmlformats.org/officeDocument/2006/relationships/hyperlink" Target="Student%20Clinical%20Placements.%20https:/www.health.vic.gov.au/education-and-training/best-practice-clinical-learning-environment-bpcle-framework" TargetMode="External" Id="rId62" /></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e0a9dc-3958-45f5-8b67-9dfd4750b322">
      <UserInfo>
        <DisplayName>Karen Andrews (Health)</DisplayName>
        <AccountId>16</AccountId>
        <AccountType/>
      </UserInfo>
    </SharedWithUsers>
    <lcf76f155ced4ddcb4097134ff3c332f xmlns="cebe585b-2b9e-4a5d-8625-dff84d57496e">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B093AB172F514BB85C7F5EA7A4FB09" ma:contentTypeVersion="19" ma:contentTypeDescription="Create a new document." ma:contentTypeScope="" ma:versionID="779ea21e7d6053f0c8864e3e933a17f2">
  <xsd:schema xmlns:xsd="http://www.w3.org/2001/XMLSchema" xmlns:xs="http://www.w3.org/2001/XMLSchema" xmlns:p="http://schemas.microsoft.com/office/2006/metadata/properties" xmlns:ns2="3de0a9dc-3958-45f5-8b67-9dfd4750b322" xmlns:ns3="cebe585b-2b9e-4a5d-8625-dff84d57496e" xmlns:ns4="5ce0f2b5-5be5-4508-bce9-d7011ece0659" targetNamespace="http://schemas.microsoft.com/office/2006/metadata/properties" ma:root="true" ma:fieldsID="7abfea1ca470c62d5e7ef8789d1acc82" ns2:_="" ns3:_="" ns4:_="">
    <xsd:import namespace="3de0a9dc-3958-45f5-8b67-9dfd4750b322"/>
    <xsd:import namespace="cebe585b-2b9e-4a5d-8625-dff84d57496e"/>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a9dc-3958-45f5-8b67-9dfd4750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e585b-2b9e-4a5d-8625-dff84d5749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d920cac-5742-471a-83c3-952d93ae45ab}" ma:internalName="TaxCatchAll" ma:showField="CatchAllData" ma:web="3de0a9dc-3958-45f5-8b67-9dfd4750b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4D48-3493-4EAA-8C77-5E7FD92257CB}">
  <ds:schemaRefs>
    <ds:schemaRef ds:uri="http://schemas.microsoft.com/office/2006/metadata/properties"/>
    <ds:schemaRef ds:uri="http://schemas.microsoft.com/office/infopath/2007/PartnerControls"/>
    <ds:schemaRef ds:uri="3de0a9dc-3958-45f5-8b67-9dfd4750b322"/>
    <ds:schemaRef ds:uri="cebe585b-2b9e-4a5d-8625-dff84d57496e"/>
    <ds:schemaRef ds:uri="5ce0f2b5-5be5-4508-bce9-d7011ece0659"/>
  </ds:schemaRefs>
</ds:datastoreItem>
</file>

<file path=customXml/itemProps2.xml><?xml version="1.0" encoding="utf-8"?>
<ds:datastoreItem xmlns:ds="http://schemas.openxmlformats.org/officeDocument/2006/customXml" ds:itemID="{981AB40B-BAD8-4F75-9C86-0E7669E1D88A}">
  <ds:schemaRefs>
    <ds:schemaRef ds:uri="http://schemas.openxmlformats.org/officeDocument/2006/bibliography"/>
  </ds:schemaRefs>
</ds:datastoreItem>
</file>

<file path=customXml/itemProps3.xml><?xml version="1.0" encoding="utf-8"?>
<ds:datastoreItem xmlns:ds="http://schemas.openxmlformats.org/officeDocument/2006/customXml" ds:itemID="{80C32B82-AF5C-4879-9562-40C19DBB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a9dc-3958-45f5-8b67-9dfd4750b322"/>
    <ds:schemaRef ds:uri="cebe585b-2b9e-4a5d-8625-dff84d57496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20D67-223A-4746-9C45-A6527ADA33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Leoni Theodoulou (Health)</lastModifiedBy>
  <revision>2</revision>
  <dcterms:created xsi:type="dcterms:W3CDTF">2024-10-17T04:20:00.0000000Z</dcterms:created>
  <dcterms:modified xsi:type="dcterms:W3CDTF">2024-10-29T01:31:01.3920959Z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1d2c32f6,5b2b37c2,42589f6a,61b0345b,128b60cc,6836973e,633cb57,7a9551da,45ba9e06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2024-10-17T04:20:27Z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1cd9f13a-ef80-46dd-a0e3-deb4d1ba96e2</vt:lpwstr>
  </property>
  <property fmtid="{D5CDD505-2E9C-101B-9397-08002B2CF9AE}" pid="11" name="MSIP_Label_43e64453-338c-4f93-8a4d-0039a0a41f2a_ContentBits">
    <vt:lpwstr>2</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0x010100A4B093AB172F514BB85C7F5EA7A4FB09</vt:lpwstr>
  </property>
  <property fmtid="{D5CDD505-2E9C-101B-9397-08002B2CF9AE}" pid="15" name="version">
    <vt:lpwstr>22 October 2020</vt:lpwstr>
  </property>
  <property fmtid="{D5CDD505-2E9C-101B-9397-08002B2CF9AE}" pid="16" name="TemplateVersion">
    <vt:i4>1</vt:i4>
  </property>
  <property fmtid="{D5CDD505-2E9C-101B-9397-08002B2CF9AE}" pid="17" name="Language">
    <vt:lpwstr>English</vt:lpwstr>
  </property>
  <property fmtid="{D5CDD505-2E9C-101B-9397-08002B2CF9AE}" pid="18" name="GrammarlyDocumentId">
    <vt:lpwstr>244b269e051446d69c0f2c108f1f332b701ab8e7b3c0966bc3e781cd24187304</vt:lpwstr>
  </property>
</Properties>
</file>